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785F" w14:textId="77777777" w:rsidR="00F93CCF" w:rsidRPr="00B30899" w:rsidRDefault="00850461" w:rsidP="00CA23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7498B1" w14:textId="77777777" w:rsidR="00F93CCF" w:rsidRPr="00CA2336" w:rsidRDefault="00F93CCF" w:rsidP="00CA2336">
      <w:pPr>
        <w:ind w:firstLine="709"/>
        <w:jc w:val="center"/>
        <w:rPr>
          <w:sz w:val="28"/>
          <w:szCs w:val="28"/>
        </w:rPr>
      </w:pPr>
    </w:p>
    <w:p w14:paraId="2012C9BF" w14:textId="77777777" w:rsidR="00F93CCF" w:rsidRPr="005453E9" w:rsidRDefault="00F93CCF" w:rsidP="00664022">
      <w:pPr>
        <w:jc w:val="center"/>
        <w:rPr>
          <w:sz w:val="28"/>
          <w:szCs w:val="28"/>
        </w:rPr>
      </w:pPr>
      <w:r w:rsidRPr="005453E9">
        <w:rPr>
          <w:b/>
          <w:sz w:val="28"/>
          <w:szCs w:val="28"/>
        </w:rPr>
        <w:t>Положение</w:t>
      </w:r>
    </w:p>
    <w:p w14:paraId="0BD25937" w14:textId="77777777" w:rsidR="00F93CCF" w:rsidRPr="005453E9" w:rsidRDefault="00F93CCF" w:rsidP="00664022">
      <w:pPr>
        <w:jc w:val="center"/>
        <w:rPr>
          <w:sz w:val="28"/>
          <w:szCs w:val="28"/>
        </w:rPr>
      </w:pPr>
      <w:r w:rsidRPr="005453E9">
        <w:rPr>
          <w:sz w:val="28"/>
          <w:szCs w:val="28"/>
          <w:lang w:eastAsia="ru-RU"/>
        </w:rPr>
        <w:t xml:space="preserve">О конкурсе проектов </w:t>
      </w:r>
      <w:r w:rsidRPr="005453E9">
        <w:rPr>
          <w:sz w:val="28"/>
          <w:szCs w:val="28"/>
        </w:rPr>
        <w:t>для участия в обучающей программе</w:t>
      </w:r>
    </w:p>
    <w:p w14:paraId="1FB548A2" w14:textId="77777777" w:rsidR="00F93CCF" w:rsidRPr="005453E9" w:rsidRDefault="00F93CCF" w:rsidP="00664022">
      <w:pPr>
        <w:jc w:val="center"/>
        <w:rPr>
          <w:sz w:val="28"/>
          <w:szCs w:val="28"/>
        </w:rPr>
      </w:pPr>
      <w:r w:rsidRPr="005453E9">
        <w:rPr>
          <w:sz w:val="28"/>
          <w:szCs w:val="28"/>
        </w:rPr>
        <w:t>«Школа фермера»</w:t>
      </w:r>
    </w:p>
    <w:p w14:paraId="08B0246E" w14:textId="77777777" w:rsidR="00F93CCF" w:rsidRPr="00B30899" w:rsidRDefault="00F93CCF" w:rsidP="00664022">
      <w:pPr>
        <w:ind w:firstLine="709"/>
        <w:jc w:val="center"/>
        <w:rPr>
          <w:sz w:val="28"/>
          <w:szCs w:val="28"/>
          <w:highlight w:val="green"/>
        </w:rPr>
      </w:pPr>
    </w:p>
    <w:p w14:paraId="68723E90" w14:textId="77777777" w:rsidR="00F93CCF" w:rsidRPr="005453E9" w:rsidRDefault="00F93CCF" w:rsidP="00475929">
      <w:pPr>
        <w:tabs>
          <w:tab w:val="left" w:pos="5103"/>
          <w:tab w:val="num" w:pos="552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5453E9">
        <w:rPr>
          <w:b/>
          <w:sz w:val="28"/>
          <w:szCs w:val="28"/>
          <w:lang w:eastAsia="ru-RU"/>
        </w:rPr>
        <w:t>1. Общие положения</w:t>
      </w:r>
    </w:p>
    <w:p w14:paraId="01D719C5" w14:textId="77777777" w:rsidR="00F93CCF" w:rsidRPr="006A0EDB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453E9">
        <w:rPr>
          <w:sz w:val="28"/>
          <w:szCs w:val="28"/>
          <w:lang w:eastAsia="ru-RU"/>
        </w:rPr>
        <w:t xml:space="preserve">1.1. Настоящее Положение регламентирует порядок и условия конкурсного отбора проектов (далее – Проект) акционерного общества «Российский Сельскохозяйственный банк» (далее – АО «Россельхозбанк») при поддержке Департамента сельского хозяйства и продовольствия Ивановской области (далее – </w:t>
      </w:r>
      <w:proofErr w:type="spellStart"/>
      <w:r w:rsidRPr="005453E9">
        <w:rPr>
          <w:sz w:val="28"/>
          <w:szCs w:val="28"/>
          <w:lang w:eastAsia="ru-RU"/>
        </w:rPr>
        <w:t>ДСХиП</w:t>
      </w:r>
      <w:proofErr w:type="spellEnd"/>
      <w:r w:rsidRPr="005453E9">
        <w:rPr>
          <w:sz w:val="28"/>
          <w:szCs w:val="28"/>
          <w:lang w:eastAsia="ru-RU"/>
        </w:rPr>
        <w:t xml:space="preserve">), </w:t>
      </w:r>
      <w:r w:rsidR="0029484B" w:rsidRPr="005453E9">
        <w:rPr>
          <w:sz w:val="28"/>
          <w:szCs w:val="28"/>
          <w:lang w:eastAsia="ru-RU"/>
        </w:rPr>
        <w:t>ф</w:t>
      </w:r>
      <w:r w:rsidR="0029484B" w:rsidRPr="005453E9">
        <w:rPr>
          <w:color w:val="000000"/>
          <w:sz w:val="28"/>
          <w:szCs w:val="28"/>
          <w:shd w:val="clear" w:color="auto" w:fill="FFFFFF"/>
        </w:rPr>
        <w:t xml:space="preserve">едерального государственного бюджетного образовательного учреждения высшего образования "Верхневолжский государственный </w:t>
      </w:r>
      <w:proofErr w:type="spellStart"/>
      <w:r w:rsidR="0029484B" w:rsidRPr="005453E9">
        <w:rPr>
          <w:color w:val="000000"/>
          <w:sz w:val="28"/>
          <w:szCs w:val="28"/>
          <w:shd w:val="clear" w:color="auto" w:fill="FFFFFF"/>
        </w:rPr>
        <w:t>агробиотехнологический</w:t>
      </w:r>
      <w:proofErr w:type="spellEnd"/>
      <w:r w:rsidR="0029484B" w:rsidRPr="005453E9">
        <w:rPr>
          <w:color w:val="000000"/>
          <w:sz w:val="28"/>
          <w:szCs w:val="28"/>
          <w:shd w:val="clear" w:color="auto" w:fill="FFFFFF"/>
        </w:rPr>
        <w:t xml:space="preserve"> университет"</w:t>
      </w:r>
      <w:r w:rsidR="0029484B" w:rsidRPr="005453E9">
        <w:rPr>
          <w:sz w:val="28"/>
          <w:szCs w:val="28"/>
          <w:lang w:eastAsia="ru-RU"/>
        </w:rPr>
        <w:t xml:space="preserve"> </w:t>
      </w:r>
      <w:r w:rsidRPr="005453E9">
        <w:rPr>
          <w:sz w:val="28"/>
          <w:szCs w:val="28"/>
          <w:lang w:eastAsia="ru-RU"/>
        </w:rPr>
        <w:t xml:space="preserve">(далее – ФГБОУ ВО </w:t>
      </w:r>
      <w:r w:rsidR="00506B0B" w:rsidRPr="005453E9">
        <w:rPr>
          <w:sz w:val="28"/>
          <w:szCs w:val="28"/>
          <w:lang w:eastAsia="ru-RU"/>
        </w:rPr>
        <w:t>«</w:t>
      </w:r>
      <w:r w:rsidR="0029484B" w:rsidRPr="005453E9">
        <w:rPr>
          <w:sz w:val="28"/>
          <w:szCs w:val="28"/>
          <w:lang w:eastAsia="ru-RU"/>
        </w:rPr>
        <w:t>В</w:t>
      </w:r>
      <w:r w:rsidR="00506B0B" w:rsidRPr="005453E9">
        <w:rPr>
          <w:sz w:val="28"/>
          <w:szCs w:val="28"/>
          <w:lang w:eastAsia="ru-RU"/>
        </w:rPr>
        <w:t xml:space="preserve">ерхневолжский </w:t>
      </w:r>
      <w:r w:rsidR="0029484B" w:rsidRPr="005453E9">
        <w:rPr>
          <w:sz w:val="28"/>
          <w:szCs w:val="28"/>
          <w:lang w:eastAsia="ru-RU"/>
        </w:rPr>
        <w:t>ГАУ</w:t>
      </w:r>
      <w:r w:rsidR="00506B0B" w:rsidRPr="005453E9">
        <w:rPr>
          <w:sz w:val="28"/>
          <w:szCs w:val="28"/>
          <w:lang w:eastAsia="ru-RU"/>
        </w:rPr>
        <w:t>»</w:t>
      </w:r>
      <w:r w:rsidRPr="005453E9">
        <w:rPr>
          <w:sz w:val="28"/>
          <w:szCs w:val="28"/>
          <w:lang w:eastAsia="ru-RU"/>
        </w:rPr>
        <w:t>)</w:t>
      </w:r>
      <w:r w:rsidR="006A0EDB" w:rsidRPr="005453E9">
        <w:rPr>
          <w:sz w:val="28"/>
          <w:szCs w:val="28"/>
          <w:lang w:eastAsia="ru-RU"/>
        </w:rPr>
        <w:t xml:space="preserve">, </w:t>
      </w:r>
      <w:r w:rsidRPr="005453E9">
        <w:rPr>
          <w:sz w:val="28"/>
          <w:szCs w:val="28"/>
          <w:lang w:eastAsia="ru-RU"/>
        </w:rPr>
        <w:t>автономной некоммерческой организации «Центр развития предпринимательства и поддержки экспорта Ивановской области»</w:t>
      </w:r>
      <w:r w:rsidRPr="005453E9">
        <w:rPr>
          <w:sz w:val="28"/>
          <w:szCs w:val="28"/>
          <w:lang w:eastAsia="en-US"/>
        </w:rPr>
        <w:t xml:space="preserve"> (далее - Центр компетенций)</w:t>
      </w:r>
      <w:r w:rsidR="006A0EDB" w:rsidRPr="005453E9">
        <w:rPr>
          <w:sz w:val="28"/>
          <w:szCs w:val="28"/>
          <w:lang w:eastAsia="en-US"/>
        </w:rPr>
        <w:t xml:space="preserve"> и </w:t>
      </w:r>
      <w:r w:rsidR="006A0EDB" w:rsidRPr="005453E9">
        <w:rPr>
          <w:rFonts w:eastAsia="Calibri"/>
          <w:sz w:val="28"/>
          <w:szCs w:val="28"/>
        </w:rPr>
        <w:t>Союзом крестьянских (фермерских) и личных подсобных хозяйств Ивановской области (далее - АККОР)</w:t>
      </w:r>
      <w:r w:rsidRPr="005453E9">
        <w:rPr>
          <w:sz w:val="28"/>
          <w:szCs w:val="28"/>
          <w:lang w:eastAsia="ru-RU"/>
        </w:rPr>
        <w:t>.</w:t>
      </w:r>
    </w:p>
    <w:p w14:paraId="34044CEB" w14:textId="77777777" w:rsidR="00F93CCF" w:rsidRPr="00172165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1.2. Программа направлена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14:paraId="2407AF9D" w14:textId="77777777" w:rsidR="00F93CCF" w:rsidRPr="00172165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1.3. Настоящее Положение устанавливает сроки, порядок подачи документов для участия в конкурсе, требования к участникам конкурса, критерии отбора участников конкурса.</w:t>
      </w:r>
    </w:p>
    <w:p w14:paraId="55E8D527" w14:textId="77777777" w:rsidR="00F93CCF" w:rsidRPr="00172165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1.4. Финансирование программы «Школа фермера» осуществляется за счет средств АО «Россельхозбанк».</w:t>
      </w:r>
    </w:p>
    <w:p w14:paraId="60461F12" w14:textId="77777777" w:rsidR="00F93CCF" w:rsidRPr="00172165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D22D093" w14:textId="77777777" w:rsidR="00F93CCF" w:rsidRPr="00172165" w:rsidRDefault="00F93CCF" w:rsidP="00475929">
      <w:pPr>
        <w:tabs>
          <w:tab w:val="num" w:pos="28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172165">
        <w:rPr>
          <w:b/>
          <w:sz w:val="28"/>
          <w:szCs w:val="28"/>
          <w:lang w:eastAsia="ru-RU"/>
        </w:rPr>
        <w:t>2. Цели и задачи</w:t>
      </w:r>
    </w:p>
    <w:p w14:paraId="3BA88BD7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2.1. Поддержка в развитие фермерства в Ивановской области, запуск новых малых форм хозяйствования путем обучения субъектов малого предпринимательства в агропромышленном комплексе, с применением передовых методов ведения агробизнеса.</w:t>
      </w:r>
    </w:p>
    <w:p w14:paraId="4C099B6F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 xml:space="preserve">2.2. Поддержка проектов молодых предпринимателей в сфере АПК на всех этапах развития: от разработки идеи до её коммерциализации. </w:t>
      </w:r>
    </w:p>
    <w:p w14:paraId="279CD37B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2.3. Повышение финансовой грамотности.</w:t>
      </w:r>
    </w:p>
    <w:p w14:paraId="4669ED93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2.4. Оказание содействия в повышении квалификации и отраслевой поддержки фермеров (лучшие практики, эксперты, обмен опытом).</w:t>
      </w:r>
    </w:p>
    <w:p w14:paraId="68CBFCB6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 xml:space="preserve">2.5. Повышение лояльности и продвижение бренда Банка «Свой Банк для фермеров». </w:t>
      </w:r>
    </w:p>
    <w:p w14:paraId="74AAC9ED" w14:textId="77777777" w:rsidR="00F93CCF" w:rsidRPr="00172165" w:rsidRDefault="00F93CCF" w:rsidP="00CA233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71173F2" w14:textId="77777777" w:rsidR="00F93CCF" w:rsidRPr="00172165" w:rsidRDefault="00F93CCF" w:rsidP="00475929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172165">
        <w:rPr>
          <w:b/>
          <w:color w:val="000000"/>
          <w:sz w:val="28"/>
          <w:szCs w:val="28"/>
          <w:lang w:eastAsia="ru-RU"/>
        </w:rPr>
        <w:t>3. Организационный комитет</w:t>
      </w:r>
    </w:p>
    <w:p w14:paraId="5399E5A7" w14:textId="77777777" w:rsidR="00F93CCF" w:rsidRPr="00172165" w:rsidRDefault="00F93CCF" w:rsidP="00CA2336">
      <w:pPr>
        <w:ind w:firstLine="709"/>
        <w:jc w:val="both"/>
        <w:rPr>
          <w:sz w:val="28"/>
          <w:szCs w:val="28"/>
        </w:rPr>
      </w:pPr>
      <w:r w:rsidRPr="00172165">
        <w:rPr>
          <w:color w:val="000000"/>
          <w:sz w:val="28"/>
          <w:szCs w:val="28"/>
          <w:lang w:eastAsia="ru-RU"/>
        </w:rPr>
        <w:t xml:space="preserve">3.1. Организационный комитет Конкурса (далее – Оргкомитет), осуществляет работу по подготовке и проведению </w:t>
      </w:r>
      <w:r w:rsidRPr="00172165">
        <w:rPr>
          <w:sz w:val="28"/>
          <w:szCs w:val="28"/>
          <w:lang w:eastAsia="ru-RU"/>
        </w:rPr>
        <w:t xml:space="preserve">конкурсного отбора проектов </w:t>
      </w:r>
      <w:r w:rsidRPr="00172165">
        <w:rPr>
          <w:sz w:val="28"/>
          <w:szCs w:val="28"/>
        </w:rPr>
        <w:t>для участия в обучающей программе «Школа фермера».</w:t>
      </w:r>
    </w:p>
    <w:p w14:paraId="520C103C" w14:textId="77777777" w:rsidR="00F93CCF" w:rsidRPr="00172165" w:rsidRDefault="00F93CCF" w:rsidP="00CA2336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72165">
        <w:rPr>
          <w:color w:val="000000"/>
          <w:sz w:val="28"/>
          <w:szCs w:val="28"/>
          <w:lang w:eastAsia="ru-RU"/>
        </w:rPr>
        <w:t>3.2 Состав организационного комитета:</w:t>
      </w:r>
    </w:p>
    <w:p w14:paraId="33D79C19" w14:textId="77777777" w:rsidR="00F93CCF" w:rsidRPr="00172165" w:rsidRDefault="00F93CCF" w:rsidP="00CA2336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72165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Смирнов А.Ю. -</w:t>
      </w:r>
      <w:r w:rsidRPr="00172165">
        <w:rPr>
          <w:sz w:val="28"/>
          <w:szCs w:val="28"/>
        </w:rPr>
        <w:t xml:space="preserve"> директор Ивановского</w:t>
      </w:r>
      <w:r w:rsidRPr="00172165">
        <w:rPr>
          <w:noProof/>
          <w:sz w:val="28"/>
          <w:szCs w:val="28"/>
        </w:rPr>
        <w:t xml:space="preserve"> регионального филиала АО «Россельхозбанк»</w:t>
      </w:r>
      <w:r w:rsidRPr="00172165">
        <w:rPr>
          <w:color w:val="000000"/>
          <w:sz w:val="28"/>
          <w:szCs w:val="28"/>
          <w:lang w:eastAsia="ru-RU"/>
        </w:rPr>
        <w:t>;</w:t>
      </w:r>
    </w:p>
    <w:p w14:paraId="718C3DCD" w14:textId="77777777" w:rsidR="00F93CCF" w:rsidRPr="00172165" w:rsidRDefault="00F93CCF" w:rsidP="00CA2336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172165">
        <w:rPr>
          <w:color w:val="000000"/>
          <w:sz w:val="28"/>
          <w:szCs w:val="28"/>
          <w:lang w:eastAsia="ru-RU"/>
        </w:rPr>
        <w:t xml:space="preserve">Черкесов Д.Л. – Член Правительства Ивановской области, директор </w:t>
      </w:r>
      <w:proofErr w:type="spellStart"/>
      <w:r w:rsidR="006A0EDB" w:rsidRPr="00172165">
        <w:rPr>
          <w:color w:val="000000"/>
          <w:sz w:val="28"/>
          <w:szCs w:val="28"/>
          <w:lang w:eastAsia="ru-RU"/>
        </w:rPr>
        <w:t>ДСХиП</w:t>
      </w:r>
      <w:proofErr w:type="spellEnd"/>
      <w:r w:rsidR="006A0EDB" w:rsidRPr="00172165">
        <w:rPr>
          <w:color w:val="000000"/>
          <w:sz w:val="28"/>
          <w:szCs w:val="28"/>
          <w:lang w:eastAsia="ru-RU"/>
        </w:rPr>
        <w:t xml:space="preserve"> </w:t>
      </w:r>
      <w:r w:rsidRPr="00172165">
        <w:rPr>
          <w:bCs/>
          <w:sz w:val="28"/>
          <w:szCs w:val="28"/>
          <w:lang w:eastAsia="ru-RU"/>
        </w:rPr>
        <w:t>Ивановской области;</w:t>
      </w:r>
    </w:p>
    <w:p w14:paraId="2C2BCFB2" w14:textId="77777777" w:rsidR="00F93CCF" w:rsidRPr="00CA2336" w:rsidRDefault="001C294E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Малиновская Е.Е</w:t>
      </w:r>
      <w:r w:rsidR="00F93CCF" w:rsidRPr="00172165">
        <w:rPr>
          <w:sz w:val="28"/>
          <w:szCs w:val="28"/>
          <w:lang w:eastAsia="ru-RU"/>
        </w:rPr>
        <w:t xml:space="preserve">. – </w:t>
      </w:r>
      <w:r w:rsidR="00506B0B" w:rsidRPr="00172165">
        <w:rPr>
          <w:sz w:val="28"/>
          <w:szCs w:val="28"/>
          <w:lang w:eastAsia="ru-RU"/>
        </w:rPr>
        <w:t>Ио</w:t>
      </w:r>
      <w:r w:rsidR="00F93CCF" w:rsidRPr="00172165">
        <w:rPr>
          <w:sz w:val="28"/>
          <w:szCs w:val="28"/>
          <w:lang w:eastAsia="ru-RU"/>
        </w:rPr>
        <w:t xml:space="preserve"> ректора ФГБОУ ВО </w:t>
      </w:r>
      <w:r w:rsidR="00506B0B" w:rsidRPr="00172165">
        <w:rPr>
          <w:sz w:val="28"/>
          <w:szCs w:val="28"/>
          <w:lang w:eastAsia="ru-RU"/>
        </w:rPr>
        <w:t>«Верхневолжский ГАУ»</w:t>
      </w:r>
      <w:r w:rsidR="00F93CCF" w:rsidRPr="00172165">
        <w:rPr>
          <w:sz w:val="28"/>
          <w:szCs w:val="28"/>
          <w:lang w:eastAsia="ru-RU"/>
        </w:rPr>
        <w:t>.</w:t>
      </w:r>
    </w:p>
    <w:p w14:paraId="27CB9AA2" w14:textId="77777777" w:rsidR="00F93CCF" w:rsidRPr="00CA2336" w:rsidRDefault="00F93CCF" w:rsidP="00CA2336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14:paraId="48F810D1" w14:textId="77777777" w:rsidR="00F93CCF" w:rsidRPr="00172165" w:rsidRDefault="00F93CCF" w:rsidP="004951D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72165">
        <w:rPr>
          <w:b/>
          <w:sz w:val="28"/>
          <w:szCs w:val="28"/>
          <w:lang w:eastAsia="ru-RU"/>
        </w:rPr>
        <w:t>4.</w:t>
      </w:r>
      <w:r w:rsidRPr="00172165">
        <w:rPr>
          <w:sz w:val="28"/>
          <w:szCs w:val="28"/>
          <w:lang w:eastAsia="ru-RU"/>
        </w:rPr>
        <w:t xml:space="preserve"> </w:t>
      </w:r>
      <w:r w:rsidRPr="00172165">
        <w:rPr>
          <w:b/>
          <w:sz w:val="28"/>
          <w:szCs w:val="28"/>
          <w:lang w:eastAsia="ru-RU"/>
        </w:rPr>
        <w:t>Условия участия</w:t>
      </w:r>
    </w:p>
    <w:p w14:paraId="6FAA0534" w14:textId="77777777" w:rsidR="00F93CCF" w:rsidRDefault="00F93CCF" w:rsidP="00236F7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В конкурсе могут принимать участие главы крестьянских (фермерских) хозяйств, зарегистрированные на территории Ивановской области, а также лица, планирующие заниматься предпринимательской деятельностью в сфере АПК,  имеющие высшее, средне профессиональное или среднее образование.</w:t>
      </w:r>
    </w:p>
    <w:p w14:paraId="68968F94" w14:textId="77777777" w:rsidR="00F93CCF" w:rsidRPr="00CA2336" w:rsidRDefault="00F93CCF" w:rsidP="00CA2336">
      <w:pPr>
        <w:suppressAutoHyphens w:val="0"/>
        <w:ind w:left="357"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730F0BFC" w14:textId="77777777" w:rsidR="00F93CCF" w:rsidRPr="00172165" w:rsidRDefault="00F93CCF" w:rsidP="004951D4">
      <w:pPr>
        <w:suppressAutoHyphens w:val="0"/>
        <w:jc w:val="center"/>
        <w:rPr>
          <w:sz w:val="28"/>
          <w:szCs w:val="28"/>
          <w:lang w:eastAsia="en-US"/>
        </w:rPr>
      </w:pPr>
      <w:r w:rsidRPr="00172165">
        <w:rPr>
          <w:b/>
          <w:color w:val="000000"/>
          <w:sz w:val="28"/>
          <w:szCs w:val="28"/>
          <w:lang w:eastAsia="ru-RU"/>
        </w:rPr>
        <w:t>5. Порядок организации и проведения конкурсного отбора</w:t>
      </w:r>
    </w:p>
    <w:p w14:paraId="234BBFFB" w14:textId="77777777" w:rsidR="00F93CCF" w:rsidRPr="00172165" w:rsidRDefault="00F93CCF" w:rsidP="00CA2336">
      <w:pPr>
        <w:ind w:firstLine="709"/>
        <w:jc w:val="both"/>
        <w:rPr>
          <w:sz w:val="28"/>
          <w:szCs w:val="28"/>
          <w:lang w:eastAsia="en-US"/>
        </w:rPr>
      </w:pPr>
      <w:r w:rsidRPr="00172165">
        <w:rPr>
          <w:sz w:val="28"/>
          <w:szCs w:val="28"/>
          <w:lang w:eastAsia="en-US"/>
        </w:rPr>
        <w:t xml:space="preserve">5.1. Информационные материалы конкурса размещаются на сайтах </w:t>
      </w:r>
      <w:proofErr w:type="spellStart"/>
      <w:r w:rsidRPr="00172165">
        <w:rPr>
          <w:color w:val="000000"/>
          <w:sz w:val="28"/>
          <w:szCs w:val="28"/>
          <w:lang w:eastAsia="ru-RU"/>
        </w:rPr>
        <w:t>ДСХиП</w:t>
      </w:r>
      <w:proofErr w:type="spellEnd"/>
      <w:r w:rsidRPr="00172165">
        <w:rPr>
          <w:sz w:val="28"/>
          <w:szCs w:val="28"/>
          <w:lang w:eastAsia="en-US"/>
        </w:rPr>
        <w:t xml:space="preserve"> (</w:t>
      </w:r>
      <w:hyperlink r:id="rId5" w:history="1">
        <w:r w:rsidRPr="00172165">
          <w:rPr>
            <w:rStyle w:val="a3"/>
            <w:sz w:val="28"/>
            <w:szCs w:val="28"/>
            <w:lang w:eastAsia="en-US"/>
          </w:rPr>
          <w:t>http://</w:t>
        </w:r>
        <w:r w:rsidRPr="00172165">
          <w:rPr>
            <w:rStyle w:val="a3"/>
            <w:sz w:val="28"/>
            <w:szCs w:val="28"/>
            <w:lang w:val="en-US" w:eastAsia="en-US"/>
          </w:rPr>
          <w:t>apk</w:t>
        </w:r>
        <w:r w:rsidRPr="00172165">
          <w:rPr>
            <w:rStyle w:val="a3"/>
            <w:sz w:val="28"/>
            <w:szCs w:val="28"/>
            <w:lang w:eastAsia="en-US"/>
          </w:rPr>
          <w:t>.</w:t>
        </w:r>
        <w:r w:rsidRPr="00172165">
          <w:rPr>
            <w:rStyle w:val="a3"/>
            <w:sz w:val="28"/>
            <w:szCs w:val="28"/>
            <w:lang w:val="en-US" w:eastAsia="en-US"/>
          </w:rPr>
          <w:t>ivanovoobl</w:t>
        </w:r>
        <w:r w:rsidRPr="00172165">
          <w:rPr>
            <w:rStyle w:val="a3"/>
            <w:sz w:val="28"/>
            <w:szCs w:val="28"/>
            <w:lang w:eastAsia="en-US"/>
          </w:rPr>
          <w:t>.</w:t>
        </w:r>
        <w:r w:rsidRPr="00172165">
          <w:rPr>
            <w:rStyle w:val="a3"/>
            <w:sz w:val="28"/>
            <w:szCs w:val="28"/>
            <w:lang w:val="en-US" w:eastAsia="en-US"/>
          </w:rPr>
          <w:t>ru</w:t>
        </w:r>
      </w:hyperlink>
      <w:r w:rsidRPr="00172165">
        <w:rPr>
          <w:sz w:val="28"/>
          <w:szCs w:val="28"/>
          <w:lang w:eastAsia="en-US"/>
        </w:rPr>
        <w:t xml:space="preserve">), ФГБОУ ВО </w:t>
      </w:r>
      <w:r w:rsidR="0014363C" w:rsidRPr="00172165">
        <w:rPr>
          <w:sz w:val="28"/>
          <w:szCs w:val="28"/>
          <w:lang w:eastAsia="ru-RU"/>
        </w:rPr>
        <w:t xml:space="preserve">«Верхневолжский ГАУ» </w:t>
      </w:r>
      <w:r w:rsidR="0014363C" w:rsidRPr="00172165">
        <w:rPr>
          <w:sz w:val="28"/>
          <w:szCs w:val="28"/>
          <w:lang w:eastAsia="en-US"/>
        </w:rPr>
        <w:t xml:space="preserve"> </w:t>
      </w:r>
      <w:r w:rsidRPr="00172165">
        <w:rPr>
          <w:sz w:val="28"/>
          <w:szCs w:val="28"/>
          <w:lang w:eastAsia="en-US"/>
        </w:rPr>
        <w:t>(</w:t>
      </w:r>
      <w:hyperlink r:id="rId6" w:history="1">
        <w:r w:rsidRPr="00172165">
          <w:rPr>
            <w:rStyle w:val="a3"/>
            <w:sz w:val="28"/>
            <w:szCs w:val="28"/>
            <w:lang w:eastAsia="en-US"/>
          </w:rPr>
          <w:t>http://www.ivgsha.ru/</w:t>
        </w:r>
      </w:hyperlink>
      <w:r w:rsidRPr="00172165">
        <w:rPr>
          <w:sz w:val="28"/>
          <w:szCs w:val="28"/>
          <w:lang w:eastAsia="en-US"/>
        </w:rPr>
        <w:t>), Центра компетенций (</w:t>
      </w:r>
      <w:hyperlink r:id="rId7" w:history="1">
        <w:r w:rsidRPr="00172165">
          <w:rPr>
            <w:rStyle w:val="a3"/>
            <w:sz w:val="28"/>
            <w:szCs w:val="28"/>
            <w:lang w:eastAsia="en-US"/>
          </w:rPr>
          <w:t>https://мойбизнес37.рф</w:t>
        </w:r>
      </w:hyperlink>
      <w:r w:rsidRPr="00172165">
        <w:rPr>
          <w:sz w:val="28"/>
          <w:szCs w:val="28"/>
          <w:lang w:eastAsia="en-US"/>
        </w:rPr>
        <w:t>).</w:t>
      </w:r>
    </w:p>
    <w:p w14:paraId="2C10B65C" w14:textId="77777777" w:rsidR="00F93CCF" w:rsidRPr="00CA2336" w:rsidRDefault="00F93CCF" w:rsidP="00CA2336">
      <w:pPr>
        <w:ind w:firstLine="709"/>
        <w:jc w:val="both"/>
        <w:rPr>
          <w:sz w:val="28"/>
          <w:szCs w:val="28"/>
          <w:lang w:eastAsia="en-US"/>
        </w:rPr>
      </w:pPr>
      <w:r w:rsidRPr="00172165">
        <w:rPr>
          <w:sz w:val="28"/>
          <w:szCs w:val="28"/>
          <w:lang w:eastAsia="en-US"/>
        </w:rPr>
        <w:t>5.2. Отбор участников программы «Школа фермера» проводится на конкурсной основе. Для участия в</w:t>
      </w:r>
      <w:r w:rsidRPr="00172165">
        <w:rPr>
          <w:sz w:val="28"/>
          <w:szCs w:val="28"/>
        </w:rPr>
        <w:t xml:space="preserve"> конкурсе потенциальный участник предоставляет: эссе, и/или презентацию, и/или видеоролик/ссылки на видеоролик, размещенный в сети </w:t>
      </w:r>
      <w:proofErr w:type="spellStart"/>
      <w:r w:rsidRPr="00172165">
        <w:rPr>
          <w:sz w:val="28"/>
          <w:szCs w:val="28"/>
          <w:lang w:val="en-US"/>
        </w:rPr>
        <w:t>Youtube</w:t>
      </w:r>
      <w:proofErr w:type="spellEnd"/>
      <w:r w:rsidRPr="00172165">
        <w:rPr>
          <w:sz w:val="28"/>
          <w:szCs w:val="28"/>
        </w:rPr>
        <w:t>, с описанием своего проекта</w:t>
      </w:r>
      <w:r w:rsidRPr="00172165">
        <w:rPr>
          <w:sz w:val="28"/>
          <w:szCs w:val="28"/>
          <w:lang w:eastAsia="en-US"/>
        </w:rPr>
        <w:t>.</w:t>
      </w:r>
    </w:p>
    <w:p w14:paraId="1830A76A" w14:textId="77777777" w:rsidR="00F93CCF" w:rsidRPr="00ED7AE4" w:rsidRDefault="00F93CCF" w:rsidP="00CA233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CA2336">
        <w:rPr>
          <w:sz w:val="28"/>
          <w:szCs w:val="28"/>
          <w:lang w:eastAsia="en-US"/>
        </w:rPr>
        <w:t>Конкурс проводится с</w:t>
      </w:r>
      <w:r w:rsidR="005453E9">
        <w:rPr>
          <w:sz w:val="28"/>
          <w:szCs w:val="28"/>
          <w:lang w:eastAsia="en-US"/>
        </w:rPr>
        <w:t>о</w:t>
      </w:r>
      <w:r w:rsidRPr="00CA2336">
        <w:rPr>
          <w:sz w:val="28"/>
          <w:szCs w:val="28"/>
          <w:lang w:eastAsia="en-US"/>
        </w:rPr>
        <w:t xml:space="preserve"> </w:t>
      </w:r>
      <w:r w:rsidR="0014363C" w:rsidRPr="00B31307">
        <w:rPr>
          <w:color w:val="000000"/>
          <w:sz w:val="28"/>
          <w:szCs w:val="28"/>
          <w:lang w:eastAsia="en-US"/>
        </w:rPr>
        <w:t>02</w:t>
      </w:r>
      <w:r w:rsidRPr="00B31307">
        <w:rPr>
          <w:color w:val="000000"/>
          <w:sz w:val="28"/>
          <w:szCs w:val="28"/>
          <w:lang w:eastAsia="en-US"/>
        </w:rPr>
        <w:t xml:space="preserve"> </w:t>
      </w:r>
      <w:r w:rsidR="00630C0D" w:rsidRPr="00B31307">
        <w:rPr>
          <w:color w:val="000000"/>
          <w:sz w:val="28"/>
          <w:szCs w:val="28"/>
          <w:lang w:eastAsia="en-US"/>
        </w:rPr>
        <w:t xml:space="preserve">августа </w:t>
      </w:r>
      <w:r w:rsidRPr="00B31307">
        <w:rPr>
          <w:color w:val="000000"/>
          <w:sz w:val="28"/>
          <w:szCs w:val="28"/>
          <w:lang w:eastAsia="en-US"/>
        </w:rPr>
        <w:t>202</w:t>
      </w:r>
      <w:r w:rsidR="0014363C" w:rsidRPr="00B31307">
        <w:rPr>
          <w:color w:val="000000"/>
          <w:sz w:val="28"/>
          <w:szCs w:val="28"/>
          <w:lang w:eastAsia="en-US"/>
        </w:rPr>
        <w:t>3</w:t>
      </w:r>
      <w:r w:rsidRPr="00B31307">
        <w:rPr>
          <w:color w:val="000000"/>
          <w:sz w:val="28"/>
          <w:szCs w:val="28"/>
          <w:lang w:eastAsia="en-US"/>
        </w:rPr>
        <w:t xml:space="preserve"> года</w:t>
      </w:r>
      <w:r w:rsidRPr="00777FBD">
        <w:rPr>
          <w:color w:val="000000"/>
          <w:sz w:val="28"/>
          <w:szCs w:val="28"/>
          <w:lang w:eastAsia="en-US"/>
        </w:rPr>
        <w:t xml:space="preserve"> по </w:t>
      </w:r>
      <w:r w:rsidR="0014363C" w:rsidRPr="00B31307">
        <w:rPr>
          <w:color w:val="000000"/>
          <w:sz w:val="28"/>
          <w:szCs w:val="28"/>
          <w:lang w:eastAsia="en-US"/>
        </w:rPr>
        <w:t xml:space="preserve">21 </w:t>
      </w:r>
      <w:r w:rsidR="001733DB" w:rsidRPr="00B31307">
        <w:rPr>
          <w:color w:val="000000"/>
          <w:sz w:val="28"/>
          <w:szCs w:val="28"/>
          <w:lang w:eastAsia="en-US"/>
        </w:rPr>
        <w:t>сентября 202</w:t>
      </w:r>
      <w:r w:rsidR="0014363C" w:rsidRPr="00B31307">
        <w:rPr>
          <w:color w:val="000000"/>
          <w:sz w:val="28"/>
          <w:szCs w:val="28"/>
          <w:lang w:eastAsia="en-US"/>
        </w:rPr>
        <w:t>3</w:t>
      </w:r>
      <w:r w:rsidRPr="00B31307">
        <w:rPr>
          <w:color w:val="000000"/>
          <w:sz w:val="28"/>
          <w:szCs w:val="28"/>
          <w:lang w:eastAsia="en-US"/>
        </w:rPr>
        <w:t xml:space="preserve"> года</w:t>
      </w:r>
      <w:r>
        <w:rPr>
          <w:color w:val="000000"/>
          <w:sz w:val="28"/>
          <w:szCs w:val="28"/>
          <w:lang w:eastAsia="en-US"/>
        </w:rPr>
        <w:t>.</w:t>
      </w:r>
    </w:p>
    <w:p w14:paraId="1D9345A2" w14:textId="77777777" w:rsidR="00F93CCF" w:rsidRPr="00CA2336" w:rsidRDefault="00F93CCF" w:rsidP="00CA2336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111"/>
      </w:tblGrid>
      <w:tr w:rsidR="00F93CCF" w:rsidRPr="00CA2336" w14:paraId="2101CD19" w14:textId="77777777" w:rsidTr="00DD7FD4">
        <w:tc>
          <w:tcPr>
            <w:tcW w:w="6062" w:type="dxa"/>
          </w:tcPr>
          <w:p w14:paraId="35E30D34" w14:textId="77777777" w:rsidR="00F93CCF" w:rsidRPr="00CA2336" w:rsidRDefault="00F93CCF" w:rsidP="00DD7FD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A2336">
              <w:rPr>
                <w:sz w:val="28"/>
                <w:szCs w:val="28"/>
                <w:lang w:eastAsia="en-US"/>
              </w:rPr>
              <w:t>Начало приема документов</w:t>
            </w:r>
          </w:p>
        </w:tc>
        <w:tc>
          <w:tcPr>
            <w:tcW w:w="4111" w:type="dxa"/>
          </w:tcPr>
          <w:p w14:paraId="627E43F4" w14:textId="77777777" w:rsidR="00F93CCF" w:rsidRPr="00B31307" w:rsidRDefault="00883DFE" w:rsidP="0088662A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B31307">
              <w:rPr>
                <w:color w:val="000000"/>
                <w:sz w:val="28"/>
                <w:szCs w:val="28"/>
                <w:lang w:eastAsia="en-US"/>
              </w:rPr>
              <w:t>02</w:t>
            </w:r>
            <w:r w:rsidR="001733DB" w:rsidRPr="00B31307">
              <w:rPr>
                <w:color w:val="000000"/>
                <w:sz w:val="28"/>
                <w:szCs w:val="28"/>
                <w:lang w:eastAsia="en-US"/>
              </w:rPr>
              <w:t>.08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1733DB" w:rsidRPr="00B31307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88662A" w:rsidRPr="00B31307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F93CCF" w:rsidRPr="00CA2336" w14:paraId="15F3AA6F" w14:textId="77777777" w:rsidTr="00DD7FD4">
        <w:tc>
          <w:tcPr>
            <w:tcW w:w="6062" w:type="dxa"/>
          </w:tcPr>
          <w:p w14:paraId="5D25E94F" w14:textId="77777777" w:rsidR="00F93CCF" w:rsidRPr="00CA2336" w:rsidRDefault="00F93CCF" w:rsidP="00DD7FD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A2336">
              <w:rPr>
                <w:sz w:val="28"/>
                <w:szCs w:val="28"/>
                <w:lang w:eastAsia="en-US"/>
              </w:rPr>
              <w:t>Завершение приема документов</w:t>
            </w:r>
          </w:p>
        </w:tc>
        <w:tc>
          <w:tcPr>
            <w:tcW w:w="4111" w:type="dxa"/>
          </w:tcPr>
          <w:p w14:paraId="12746281" w14:textId="77777777" w:rsidR="00F93CCF" w:rsidRPr="00B31307" w:rsidRDefault="00883DFE" w:rsidP="00037784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B31307">
              <w:rPr>
                <w:color w:val="000000"/>
                <w:sz w:val="28"/>
                <w:szCs w:val="28"/>
                <w:lang w:eastAsia="en-US"/>
              </w:rPr>
              <w:t>15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.0</w:t>
            </w:r>
            <w:r w:rsidR="00037784" w:rsidRPr="00B31307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B31307">
              <w:rPr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  <w:tr w:rsidR="00F93CCF" w:rsidRPr="00CA2336" w14:paraId="60AA3532" w14:textId="77777777" w:rsidTr="00DD7FD4">
        <w:tc>
          <w:tcPr>
            <w:tcW w:w="6062" w:type="dxa"/>
          </w:tcPr>
          <w:p w14:paraId="3FDE274F" w14:textId="77777777" w:rsidR="00F93CCF" w:rsidRPr="00CA2336" w:rsidRDefault="00F93CCF" w:rsidP="00DD7FD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A2336">
              <w:rPr>
                <w:sz w:val="28"/>
                <w:szCs w:val="28"/>
                <w:lang w:eastAsia="en-US"/>
              </w:rPr>
              <w:t>Экспертиза заявок</w:t>
            </w:r>
          </w:p>
        </w:tc>
        <w:tc>
          <w:tcPr>
            <w:tcW w:w="4111" w:type="dxa"/>
          </w:tcPr>
          <w:p w14:paraId="4896EA60" w14:textId="77777777" w:rsidR="00F93CCF" w:rsidRPr="00B31307" w:rsidRDefault="005453E9" w:rsidP="0088662A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B31307">
              <w:rPr>
                <w:color w:val="000000"/>
                <w:sz w:val="28"/>
                <w:szCs w:val="28"/>
                <w:lang w:eastAsia="en-US"/>
              </w:rPr>
              <w:t>до 19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37F1E" w:rsidRPr="00B31307">
              <w:rPr>
                <w:color w:val="000000"/>
                <w:sz w:val="28"/>
                <w:szCs w:val="28"/>
                <w:lang w:eastAsia="en-US"/>
              </w:rPr>
              <w:t>09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1733DB" w:rsidRPr="00B31307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88662A" w:rsidRPr="00B31307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F93CCF" w:rsidRPr="00CA2336" w14:paraId="5C78A392" w14:textId="77777777" w:rsidTr="00DD7FD4">
        <w:tc>
          <w:tcPr>
            <w:tcW w:w="6062" w:type="dxa"/>
          </w:tcPr>
          <w:p w14:paraId="7CC7B493" w14:textId="77777777" w:rsidR="00F93CCF" w:rsidRPr="00CA2336" w:rsidRDefault="00F93CCF" w:rsidP="00DD7FD4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</w:t>
            </w:r>
          </w:p>
        </w:tc>
        <w:tc>
          <w:tcPr>
            <w:tcW w:w="4111" w:type="dxa"/>
          </w:tcPr>
          <w:p w14:paraId="14675D72" w14:textId="77777777" w:rsidR="00F93CCF" w:rsidRPr="00B31307" w:rsidRDefault="001733DB" w:rsidP="00037784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B31307">
              <w:rPr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5453E9" w:rsidRPr="00B31307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B31307">
              <w:rPr>
                <w:color w:val="000000"/>
                <w:sz w:val="28"/>
                <w:szCs w:val="28"/>
                <w:lang w:eastAsia="en-US"/>
              </w:rPr>
              <w:t>09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8662A" w:rsidRPr="00B31307">
              <w:rPr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  <w:tr w:rsidR="00F93CCF" w:rsidRPr="00CA2336" w14:paraId="4FC824E8" w14:textId="77777777" w:rsidTr="00DD7FD4">
        <w:trPr>
          <w:trHeight w:val="635"/>
        </w:trPr>
        <w:tc>
          <w:tcPr>
            <w:tcW w:w="6062" w:type="dxa"/>
          </w:tcPr>
          <w:p w14:paraId="1B280AFB" w14:textId="77777777" w:rsidR="00F93CCF" w:rsidRPr="00CA2336" w:rsidRDefault="00F93CCF" w:rsidP="00DD7FD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A2336">
              <w:rPr>
                <w:sz w:val="28"/>
                <w:szCs w:val="28"/>
                <w:lang w:eastAsia="en-US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111" w:type="dxa"/>
          </w:tcPr>
          <w:p w14:paraId="6A3A0B15" w14:textId="77777777" w:rsidR="00F93CCF" w:rsidRPr="00B31307" w:rsidRDefault="005453E9" w:rsidP="001733DB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B31307">
              <w:rPr>
                <w:color w:val="000000"/>
                <w:sz w:val="28"/>
                <w:szCs w:val="28"/>
                <w:lang w:eastAsia="en-US"/>
              </w:rPr>
              <w:t>до 20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1733DB" w:rsidRPr="00B31307">
              <w:rPr>
                <w:color w:val="000000"/>
                <w:sz w:val="28"/>
                <w:szCs w:val="28"/>
                <w:lang w:eastAsia="en-US"/>
              </w:rPr>
              <w:t>09</w:t>
            </w:r>
            <w:r w:rsidR="00F93CCF" w:rsidRPr="00B31307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8662A" w:rsidRPr="00B31307">
              <w:rPr>
                <w:color w:val="000000"/>
                <w:sz w:val="28"/>
                <w:szCs w:val="28"/>
                <w:lang w:eastAsia="en-US"/>
              </w:rPr>
              <w:t>2023</w:t>
            </w:r>
          </w:p>
        </w:tc>
      </w:tr>
    </w:tbl>
    <w:p w14:paraId="4C3CB0EC" w14:textId="77777777" w:rsidR="00F93CCF" w:rsidRDefault="00F93CCF" w:rsidP="00CA233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14:paraId="4F5C2301" w14:textId="77777777" w:rsidR="0088662A" w:rsidRPr="00172165" w:rsidRDefault="00F93CCF" w:rsidP="00CA23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172165">
        <w:rPr>
          <w:sz w:val="28"/>
          <w:szCs w:val="28"/>
          <w:lang w:eastAsia="en-US"/>
        </w:rPr>
        <w:t>5.2. Для участия в конкурсе до</w:t>
      </w:r>
      <w:r w:rsidRPr="0088662A">
        <w:rPr>
          <w:sz w:val="28"/>
          <w:szCs w:val="28"/>
          <w:lang w:eastAsia="en-US"/>
        </w:rPr>
        <w:t xml:space="preserve"> </w:t>
      </w:r>
      <w:r w:rsidR="0014363C" w:rsidRPr="00B31307">
        <w:rPr>
          <w:color w:val="000000"/>
          <w:sz w:val="28"/>
          <w:szCs w:val="28"/>
          <w:lang w:eastAsia="en-US"/>
        </w:rPr>
        <w:t>15</w:t>
      </w:r>
      <w:r w:rsidRPr="00B31307">
        <w:rPr>
          <w:color w:val="000000"/>
          <w:sz w:val="28"/>
          <w:szCs w:val="28"/>
          <w:lang w:eastAsia="en-US"/>
        </w:rPr>
        <w:t>.</w:t>
      </w:r>
      <w:r w:rsidR="00630C0D" w:rsidRPr="00B31307">
        <w:rPr>
          <w:color w:val="000000"/>
          <w:sz w:val="28"/>
          <w:szCs w:val="28"/>
          <w:lang w:eastAsia="en-US"/>
        </w:rPr>
        <w:t>0</w:t>
      </w:r>
      <w:r w:rsidR="00037784" w:rsidRPr="00B31307">
        <w:rPr>
          <w:color w:val="000000"/>
          <w:sz w:val="28"/>
          <w:szCs w:val="28"/>
          <w:lang w:eastAsia="en-US"/>
        </w:rPr>
        <w:t>9</w:t>
      </w:r>
      <w:r w:rsidRPr="00B31307">
        <w:rPr>
          <w:color w:val="000000"/>
          <w:sz w:val="28"/>
          <w:szCs w:val="28"/>
          <w:lang w:eastAsia="en-US"/>
        </w:rPr>
        <w:t>.</w:t>
      </w:r>
      <w:r w:rsidR="00630C0D" w:rsidRPr="00B31307">
        <w:rPr>
          <w:color w:val="000000"/>
          <w:sz w:val="28"/>
          <w:szCs w:val="28"/>
          <w:lang w:eastAsia="en-US"/>
        </w:rPr>
        <w:t>202</w:t>
      </w:r>
      <w:r w:rsidR="0014363C" w:rsidRPr="00B31307">
        <w:rPr>
          <w:color w:val="000000"/>
          <w:sz w:val="28"/>
          <w:szCs w:val="28"/>
          <w:lang w:eastAsia="en-US"/>
        </w:rPr>
        <w:t>3</w:t>
      </w:r>
      <w:r w:rsidRPr="0088662A">
        <w:rPr>
          <w:color w:val="FF0000"/>
          <w:sz w:val="28"/>
          <w:szCs w:val="28"/>
          <w:lang w:eastAsia="en-US"/>
        </w:rPr>
        <w:t xml:space="preserve"> </w:t>
      </w:r>
      <w:r w:rsidRPr="00172165">
        <w:rPr>
          <w:sz w:val="28"/>
          <w:szCs w:val="28"/>
          <w:lang w:eastAsia="en-US"/>
        </w:rPr>
        <w:t xml:space="preserve">на адрес электронной почты </w:t>
      </w:r>
      <w:r w:rsidRPr="00172165">
        <w:rPr>
          <w:color w:val="000000"/>
          <w:sz w:val="28"/>
          <w:szCs w:val="28"/>
          <w:lang w:eastAsia="en-US"/>
        </w:rPr>
        <w:t>(</w:t>
      </w:r>
      <w:hyperlink r:id="rId8" w:history="1">
        <w:r w:rsidRPr="00172165">
          <w:rPr>
            <w:rStyle w:val="a3"/>
            <w:color w:val="000000"/>
            <w:sz w:val="28"/>
            <w:szCs w:val="28"/>
            <w:lang w:val="en-US" w:eastAsia="en-US"/>
          </w:rPr>
          <w:t>dpo</w:t>
        </w:r>
        <w:r w:rsidRPr="00172165">
          <w:rPr>
            <w:rStyle w:val="a3"/>
            <w:color w:val="000000"/>
            <w:sz w:val="28"/>
            <w:szCs w:val="28"/>
            <w:lang w:eastAsia="en-US"/>
          </w:rPr>
          <w:t>@</w:t>
        </w:r>
        <w:r w:rsidRPr="00172165">
          <w:rPr>
            <w:rStyle w:val="a3"/>
            <w:color w:val="000000"/>
            <w:sz w:val="28"/>
            <w:szCs w:val="28"/>
            <w:lang w:val="en-US" w:eastAsia="en-US"/>
          </w:rPr>
          <w:t>ivgsha</w:t>
        </w:r>
        <w:r w:rsidRPr="00172165">
          <w:rPr>
            <w:rStyle w:val="a3"/>
            <w:color w:val="000000"/>
            <w:sz w:val="28"/>
            <w:szCs w:val="28"/>
            <w:lang w:eastAsia="en-US"/>
          </w:rPr>
          <w:t>.</w:t>
        </w:r>
        <w:proofErr w:type="spellStart"/>
        <w:r w:rsidRPr="00172165">
          <w:rPr>
            <w:rStyle w:val="a3"/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172165">
        <w:rPr>
          <w:color w:val="000000"/>
          <w:sz w:val="28"/>
          <w:szCs w:val="28"/>
          <w:lang w:eastAsia="en-US"/>
        </w:rPr>
        <w:t xml:space="preserve">) </w:t>
      </w:r>
      <w:r w:rsidRPr="00172165">
        <w:rPr>
          <w:sz w:val="28"/>
          <w:szCs w:val="28"/>
        </w:rPr>
        <w:t xml:space="preserve">направляется </w:t>
      </w:r>
      <w:r w:rsidRPr="00172165">
        <w:rPr>
          <w:sz w:val="28"/>
          <w:szCs w:val="28"/>
          <w:lang w:eastAsia="en-US"/>
        </w:rPr>
        <w:t>заявка (Приложение 1), эссе, и/или презентация, и/или видеоролик/</w:t>
      </w:r>
      <w:r w:rsidRPr="00172165">
        <w:rPr>
          <w:sz w:val="28"/>
          <w:szCs w:val="28"/>
        </w:rPr>
        <w:t xml:space="preserve">ссылки на видеоролик, размещенный в сети </w:t>
      </w:r>
      <w:proofErr w:type="spellStart"/>
      <w:r w:rsidRPr="00172165">
        <w:rPr>
          <w:sz w:val="28"/>
          <w:szCs w:val="28"/>
          <w:lang w:val="en-US"/>
        </w:rPr>
        <w:t>Youtube</w:t>
      </w:r>
      <w:proofErr w:type="spellEnd"/>
      <w:r w:rsidRPr="00172165">
        <w:rPr>
          <w:sz w:val="28"/>
          <w:szCs w:val="28"/>
        </w:rPr>
        <w:t>, с описанием своего</w:t>
      </w:r>
      <w:r w:rsidRPr="00172165">
        <w:rPr>
          <w:sz w:val="28"/>
          <w:szCs w:val="28"/>
          <w:lang w:eastAsia="en-US"/>
        </w:rPr>
        <w:t xml:space="preserve"> проекта </w:t>
      </w:r>
      <w:r w:rsidRPr="00172165">
        <w:rPr>
          <w:b/>
          <w:sz w:val="28"/>
          <w:szCs w:val="28"/>
          <w:lang w:eastAsia="en-US"/>
        </w:rPr>
        <w:t>по направлениям</w:t>
      </w:r>
      <w:r w:rsidR="0088662A" w:rsidRPr="00172165">
        <w:rPr>
          <w:b/>
          <w:sz w:val="28"/>
          <w:szCs w:val="28"/>
          <w:lang w:eastAsia="en-US"/>
        </w:rPr>
        <w:t>:</w:t>
      </w:r>
    </w:p>
    <w:p w14:paraId="1CB7ABF7" w14:textId="77777777" w:rsidR="0088662A" w:rsidRPr="00172165" w:rsidRDefault="0088662A" w:rsidP="00CA23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172165">
        <w:rPr>
          <w:b/>
          <w:sz w:val="28"/>
          <w:szCs w:val="28"/>
          <w:lang w:eastAsia="en-US"/>
        </w:rPr>
        <w:t>-</w:t>
      </w:r>
      <w:r w:rsidR="00F93CCF" w:rsidRPr="00172165">
        <w:rPr>
          <w:b/>
          <w:sz w:val="28"/>
          <w:szCs w:val="28"/>
          <w:lang w:eastAsia="en-US"/>
        </w:rPr>
        <w:t xml:space="preserve"> «</w:t>
      </w:r>
      <w:r w:rsidRPr="00172165">
        <w:rPr>
          <w:rFonts w:eastAsia="Calibri"/>
          <w:b/>
          <w:bCs/>
          <w:color w:val="000000"/>
          <w:sz w:val="28"/>
          <w:szCs w:val="28"/>
          <w:lang w:eastAsia="ru-RU"/>
        </w:rPr>
        <w:t>Выращивание овощей и ягод закрытого и открытого грунта и переработка продуктов питания растительного происхождения</w:t>
      </w:r>
      <w:r w:rsidR="00F93CCF" w:rsidRPr="00172165">
        <w:rPr>
          <w:b/>
          <w:sz w:val="28"/>
          <w:szCs w:val="28"/>
          <w:lang w:eastAsia="en-US"/>
        </w:rPr>
        <w:t>»</w:t>
      </w:r>
      <w:r w:rsidRPr="00172165">
        <w:rPr>
          <w:b/>
          <w:sz w:val="28"/>
          <w:szCs w:val="28"/>
          <w:lang w:eastAsia="en-US"/>
        </w:rPr>
        <w:t>;</w:t>
      </w:r>
    </w:p>
    <w:p w14:paraId="4D4CEAF6" w14:textId="77777777" w:rsidR="00F93CCF" w:rsidRDefault="0088662A" w:rsidP="00CA23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172165">
        <w:rPr>
          <w:b/>
          <w:sz w:val="28"/>
          <w:szCs w:val="28"/>
          <w:lang w:eastAsia="en-US"/>
        </w:rPr>
        <w:t xml:space="preserve">- </w:t>
      </w:r>
      <w:r w:rsidR="00F93CCF" w:rsidRPr="00172165">
        <w:rPr>
          <w:b/>
          <w:sz w:val="28"/>
          <w:szCs w:val="28"/>
          <w:lang w:eastAsia="en-US"/>
        </w:rPr>
        <w:t>«</w:t>
      </w:r>
      <w:r w:rsidRPr="00172165">
        <w:rPr>
          <w:rFonts w:eastAsia="Calibri"/>
          <w:b/>
          <w:bCs/>
          <w:color w:val="000000"/>
          <w:sz w:val="28"/>
          <w:szCs w:val="28"/>
          <w:lang w:eastAsia="ru-RU"/>
        </w:rPr>
        <w:t>Молочное и мясное скотоводство в фермерских хозяйствах</w:t>
      </w:r>
      <w:r w:rsidR="00F93CCF" w:rsidRPr="00172165">
        <w:rPr>
          <w:b/>
          <w:sz w:val="28"/>
          <w:szCs w:val="28"/>
          <w:lang w:eastAsia="en-US"/>
        </w:rPr>
        <w:t>».</w:t>
      </w:r>
    </w:p>
    <w:p w14:paraId="1ADEBD1B" w14:textId="3742C379" w:rsidR="00907509" w:rsidRPr="00B31307" w:rsidRDefault="00907509" w:rsidP="0090750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B31307">
        <w:rPr>
          <w:rFonts w:eastAsia="Calibri"/>
          <w:iCs/>
          <w:sz w:val="28"/>
          <w:szCs w:val="28"/>
          <w:lang w:eastAsia="ru-RU"/>
        </w:rPr>
        <w:t xml:space="preserve">Данные участников конкурсного отбора, предоставленные в </w:t>
      </w:r>
      <w:r w:rsidRPr="00B31307">
        <w:rPr>
          <w:sz w:val="28"/>
          <w:szCs w:val="28"/>
          <w:lang w:eastAsia="en-US"/>
        </w:rPr>
        <w:t xml:space="preserve">ФГБОУ ВО </w:t>
      </w:r>
      <w:r w:rsidRPr="00B31307">
        <w:rPr>
          <w:sz w:val="28"/>
          <w:szCs w:val="28"/>
          <w:lang w:eastAsia="ru-RU"/>
        </w:rPr>
        <w:t xml:space="preserve">«Верхневолжский ГАУ» </w:t>
      </w:r>
      <w:r w:rsidRPr="00B31307">
        <w:rPr>
          <w:rFonts w:eastAsia="Calibri"/>
          <w:iCs/>
          <w:sz w:val="28"/>
          <w:szCs w:val="28"/>
          <w:lang w:eastAsia="ru-RU"/>
        </w:rPr>
        <w:t>в рамках Конкурса и обучения, содержат информацию о персональных данных участников Конкурса. Согласие на обработку персональных данных (Приложение №2) является неотъемлемой частью конкурсной заявки и пакета документов для зачисления на обучение. Согласие на обработку персональных данных хранятся по адресу: г.</w:t>
      </w:r>
      <w:r w:rsidR="00B31307" w:rsidRPr="00B31307">
        <w:rPr>
          <w:rFonts w:eastAsia="Calibri"/>
          <w:iCs/>
          <w:sz w:val="28"/>
          <w:szCs w:val="28"/>
          <w:lang w:eastAsia="ru-RU"/>
        </w:rPr>
        <w:t xml:space="preserve"> </w:t>
      </w:r>
      <w:r w:rsidRPr="00B31307">
        <w:rPr>
          <w:rFonts w:eastAsia="Calibri"/>
          <w:iCs/>
          <w:sz w:val="28"/>
          <w:szCs w:val="28"/>
          <w:lang w:eastAsia="ru-RU"/>
        </w:rPr>
        <w:t>Иваново, ул.</w:t>
      </w:r>
      <w:r w:rsidR="00B31307" w:rsidRPr="00B31307">
        <w:rPr>
          <w:rFonts w:eastAsia="Calibri"/>
          <w:iCs/>
          <w:sz w:val="28"/>
          <w:szCs w:val="28"/>
          <w:lang w:eastAsia="ru-RU"/>
        </w:rPr>
        <w:t xml:space="preserve"> </w:t>
      </w:r>
      <w:r w:rsidRPr="00B31307">
        <w:rPr>
          <w:rFonts w:eastAsia="Calibri"/>
          <w:iCs/>
          <w:sz w:val="28"/>
          <w:szCs w:val="28"/>
          <w:lang w:eastAsia="ru-RU"/>
        </w:rPr>
        <w:t xml:space="preserve">Советская, д.45 и предоставляются по запросу. Форма Согласия определена Договором пожертвования между АО "Россельхозбанк" и </w:t>
      </w:r>
      <w:r w:rsidRPr="00B31307">
        <w:rPr>
          <w:sz w:val="28"/>
          <w:szCs w:val="28"/>
          <w:lang w:eastAsia="en-US"/>
        </w:rPr>
        <w:t xml:space="preserve">ФГБОУ ВО </w:t>
      </w:r>
      <w:r w:rsidRPr="00B31307">
        <w:rPr>
          <w:sz w:val="28"/>
          <w:szCs w:val="28"/>
          <w:lang w:eastAsia="ru-RU"/>
        </w:rPr>
        <w:t xml:space="preserve">«Верхневолжский ГАУ» </w:t>
      </w:r>
      <w:r w:rsidRPr="00B31307">
        <w:rPr>
          <w:rFonts w:eastAsia="Calibri"/>
          <w:iCs/>
          <w:sz w:val="28"/>
          <w:szCs w:val="28"/>
          <w:lang w:eastAsia="ru-RU"/>
        </w:rPr>
        <w:t>и настоящим Положением.</w:t>
      </w:r>
    </w:p>
    <w:p w14:paraId="6E097133" w14:textId="77777777" w:rsidR="00F93CCF" w:rsidRPr="00172165" w:rsidRDefault="00F93CCF" w:rsidP="00AD601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31307">
        <w:rPr>
          <w:sz w:val="28"/>
          <w:szCs w:val="28"/>
          <w:lang w:eastAsia="en-US"/>
        </w:rPr>
        <w:lastRenderedPageBreak/>
        <w:t>5.3. Эссе проекта должно быть оформлено согласно требованиям:</w:t>
      </w:r>
      <w:r w:rsidRPr="00172165">
        <w:rPr>
          <w:sz w:val="28"/>
          <w:szCs w:val="28"/>
          <w:lang w:eastAsia="en-US"/>
        </w:rPr>
        <w:t xml:space="preserve"> </w:t>
      </w:r>
    </w:p>
    <w:p w14:paraId="7B489ACC" w14:textId="77777777" w:rsidR="00F93CCF" w:rsidRPr="00907509" w:rsidRDefault="00172165" w:rsidP="00172165">
      <w:pPr>
        <w:suppressAutoHyphens w:val="0"/>
        <w:jc w:val="both"/>
        <w:rPr>
          <w:sz w:val="28"/>
          <w:szCs w:val="28"/>
          <w:lang w:eastAsia="en-US"/>
        </w:rPr>
      </w:pPr>
      <w:r w:rsidRPr="00907509">
        <w:rPr>
          <w:sz w:val="28"/>
          <w:szCs w:val="28"/>
          <w:lang w:eastAsia="en-US"/>
        </w:rPr>
        <w:t xml:space="preserve">- </w:t>
      </w:r>
      <w:r w:rsidR="00F93CCF" w:rsidRPr="00907509">
        <w:rPr>
          <w:sz w:val="28"/>
          <w:szCs w:val="28"/>
          <w:lang w:eastAsia="en-US"/>
        </w:rPr>
        <w:t xml:space="preserve">печатная версия (не более 5 страниц формата А4, шрифт Times New </w:t>
      </w:r>
      <w:proofErr w:type="spellStart"/>
      <w:r w:rsidR="00F93CCF" w:rsidRPr="00907509">
        <w:rPr>
          <w:sz w:val="28"/>
          <w:szCs w:val="28"/>
          <w:lang w:eastAsia="en-US"/>
        </w:rPr>
        <w:t>Roman</w:t>
      </w:r>
      <w:proofErr w:type="spellEnd"/>
      <w:r w:rsidR="00F93CCF" w:rsidRPr="00907509">
        <w:rPr>
          <w:sz w:val="28"/>
          <w:szCs w:val="28"/>
          <w:lang w:eastAsia="en-US"/>
        </w:rPr>
        <w:t>, шрифт</w:t>
      </w:r>
      <w:r w:rsidRPr="00907509">
        <w:rPr>
          <w:sz w:val="28"/>
          <w:szCs w:val="28"/>
          <w:lang w:eastAsia="en-US"/>
        </w:rPr>
        <w:t xml:space="preserve"> 14);</w:t>
      </w:r>
    </w:p>
    <w:p w14:paraId="2B678C41" w14:textId="77777777" w:rsidR="00F93CCF" w:rsidRPr="00907509" w:rsidRDefault="00172165" w:rsidP="00172165">
      <w:pPr>
        <w:suppressAutoHyphens w:val="0"/>
        <w:jc w:val="both"/>
        <w:rPr>
          <w:sz w:val="28"/>
          <w:szCs w:val="28"/>
          <w:lang w:eastAsia="en-US"/>
        </w:rPr>
      </w:pPr>
      <w:r w:rsidRPr="00907509">
        <w:rPr>
          <w:sz w:val="28"/>
          <w:szCs w:val="28"/>
          <w:lang w:eastAsia="en-US"/>
        </w:rPr>
        <w:t>- п</w:t>
      </w:r>
      <w:r w:rsidR="00F93CCF" w:rsidRPr="00907509">
        <w:rPr>
          <w:sz w:val="28"/>
          <w:szCs w:val="28"/>
          <w:lang w:eastAsia="en-US"/>
        </w:rPr>
        <w:t>резентация оформляется в программе Microsoft PowerPoint или аналогичной</w:t>
      </w:r>
      <w:r w:rsidRPr="00907509">
        <w:rPr>
          <w:sz w:val="28"/>
          <w:szCs w:val="28"/>
          <w:lang w:eastAsia="en-US"/>
        </w:rPr>
        <w:t>;</w:t>
      </w:r>
    </w:p>
    <w:p w14:paraId="3E7C751A" w14:textId="77777777" w:rsidR="00F93CCF" w:rsidRPr="00907509" w:rsidRDefault="00172165" w:rsidP="00172165">
      <w:pPr>
        <w:suppressAutoHyphens w:val="0"/>
        <w:jc w:val="both"/>
        <w:rPr>
          <w:sz w:val="28"/>
          <w:szCs w:val="28"/>
          <w:lang w:eastAsia="en-US"/>
        </w:rPr>
      </w:pPr>
      <w:r w:rsidRPr="00907509">
        <w:rPr>
          <w:sz w:val="28"/>
          <w:szCs w:val="28"/>
          <w:lang w:eastAsia="en-US"/>
        </w:rPr>
        <w:t>- в</w:t>
      </w:r>
      <w:r w:rsidR="00F93CCF" w:rsidRPr="00907509">
        <w:rPr>
          <w:sz w:val="28"/>
          <w:szCs w:val="28"/>
          <w:lang w:eastAsia="en-US"/>
        </w:rPr>
        <w:t>идеорол</w:t>
      </w:r>
      <w:r w:rsidRPr="00907509">
        <w:rPr>
          <w:sz w:val="28"/>
          <w:szCs w:val="28"/>
          <w:lang w:eastAsia="en-US"/>
        </w:rPr>
        <w:t>ик должен быть не более 3-х минут.</w:t>
      </w:r>
    </w:p>
    <w:p w14:paraId="47A537F8" w14:textId="77777777" w:rsidR="00F93CCF" w:rsidRPr="00172165" w:rsidRDefault="00F93CCF" w:rsidP="00CA2336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5.</w:t>
      </w:r>
      <w:r w:rsidR="00907509">
        <w:rPr>
          <w:sz w:val="28"/>
          <w:szCs w:val="28"/>
          <w:lang w:eastAsia="ru-RU"/>
        </w:rPr>
        <w:t>4</w:t>
      </w:r>
      <w:r w:rsidRPr="00172165">
        <w:rPr>
          <w:sz w:val="28"/>
          <w:szCs w:val="28"/>
          <w:lang w:eastAsia="ru-RU"/>
        </w:rPr>
        <w:t xml:space="preserve">. Заявки, полученные после даты, указанной в п. 5.2, не рассматриваются и к участию в Конкурсе не допускаются. </w:t>
      </w:r>
    </w:p>
    <w:p w14:paraId="2860F08C" w14:textId="77777777" w:rsidR="00F93CCF" w:rsidRPr="00172165" w:rsidRDefault="00F93CCF" w:rsidP="00CA2336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5.5. От каждого участника на Конкурс может быть представлен только один проект.</w:t>
      </w:r>
    </w:p>
    <w:p w14:paraId="29F90154" w14:textId="77777777" w:rsidR="00F93CCF" w:rsidRPr="00172165" w:rsidRDefault="00F93CCF" w:rsidP="00CA2336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 xml:space="preserve">5.6. Рассмотрение конкурсных материалов осуществляется на заседаниях Экспертного жюри. </w:t>
      </w:r>
    </w:p>
    <w:p w14:paraId="50B4BE85" w14:textId="77777777" w:rsidR="00F93CCF" w:rsidRPr="00D84B9D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2165">
        <w:rPr>
          <w:sz w:val="28"/>
          <w:szCs w:val="28"/>
          <w:lang w:eastAsia="ru-RU"/>
        </w:rPr>
        <w:t>5.7. Решение Экспертного жюри утверждается ее председателем.</w:t>
      </w:r>
    </w:p>
    <w:p w14:paraId="40FDC756" w14:textId="77777777" w:rsidR="00F93CCF" w:rsidRPr="00D84B9D" w:rsidRDefault="00F93CCF" w:rsidP="00EE7B5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4B9D">
        <w:rPr>
          <w:sz w:val="28"/>
          <w:szCs w:val="28"/>
          <w:lang w:eastAsia="ru-RU"/>
        </w:rPr>
        <w:t>5.8. Победители Конкурса получат сертификаты на бесплатное обучение в</w:t>
      </w:r>
      <w:r w:rsidR="00172165">
        <w:rPr>
          <w:sz w:val="28"/>
          <w:szCs w:val="28"/>
          <w:lang w:eastAsia="ru-RU"/>
        </w:rPr>
        <w:t xml:space="preserve"> </w:t>
      </w:r>
      <w:r w:rsidR="00172165" w:rsidRPr="00172165">
        <w:rPr>
          <w:sz w:val="28"/>
          <w:szCs w:val="28"/>
          <w:lang w:eastAsia="en-US"/>
        </w:rPr>
        <w:t xml:space="preserve">ФГБОУ ВО </w:t>
      </w:r>
      <w:r w:rsidR="00172165" w:rsidRPr="00172165">
        <w:rPr>
          <w:sz w:val="28"/>
          <w:szCs w:val="28"/>
          <w:lang w:eastAsia="ru-RU"/>
        </w:rPr>
        <w:t xml:space="preserve">«Верхневолжский ГАУ» </w:t>
      </w:r>
      <w:r w:rsidR="00172165" w:rsidRPr="00172165">
        <w:rPr>
          <w:sz w:val="28"/>
          <w:szCs w:val="28"/>
          <w:lang w:eastAsia="en-US"/>
        </w:rPr>
        <w:t xml:space="preserve"> </w:t>
      </w:r>
      <w:r w:rsidRPr="00B31307">
        <w:rPr>
          <w:sz w:val="28"/>
          <w:szCs w:val="28"/>
          <w:lang w:eastAsia="ru-RU"/>
        </w:rPr>
        <w:t>по 250 часовой</w:t>
      </w:r>
      <w:r w:rsidRPr="00D84B9D">
        <w:rPr>
          <w:sz w:val="28"/>
          <w:szCs w:val="28"/>
          <w:lang w:eastAsia="ru-RU"/>
        </w:rPr>
        <w:t xml:space="preserve"> программе профессиональной переподготовки по направлениям </w:t>
      </w:r>
      <w:r w:rsidRPr="00D84B9D">
        <w:rPr>
          <w:sz w:val="28"/>
          <w:szCs w:val="28"/>
          <w:lang w:eastAsia="en-US"/>
        </w:rPr>
        <w:t>«</w:t>
      </w:r>
      <w:r w:rsidR="0088662A" w:rsidRPr="00172165">
        <w:rPr>
          <w:rFonts w:eastAsia="Calibri"/>
          <w:b/>
          <w:bCs/>
          <w:color w:val="000000"/>
          <w:sz w:val="28"/>
          <w:szCs w:val="28"/>
          <w:lang w:eastAsia="ru-RU"/>
        </w:rPr>
        <w:t>Выращивание овощей и ягод закрытого и открытого грунта и переработка продуктов питания растительного происхождения</w:t>
      </w:r>
      <w:r w:rsidRPr="00172165">
        <w:rPr>
          <w:sz w:val="28"/>
          <w:szCs w:val="28"/>
          <w:lang w:eastAsia="en-US"/>
        </w:rPr>
        <w:t>» или «</w:t>
      </w:r>
      <w:r w:rsidR="0088662A" w:rsidRPr="00172165">
        <w:rPr>
          <w:rFonts w:eastAsia="Calibri"/>
          <w:b/>
          <w:bCs/>
          <w:color w:val="000000"/>
          <w:sz w:val="28"/>
          <w:szCs w:val="28"/>
          <w:lang w:eastAsia="ru-RU"/>
        </w:rPr>
        <w:t>Молочное и мясное скотоводство в фермерских хозяйствах</w:t>
      </w:r>
      <w:r w:rsidRPr="00172165">
        <w:rPr>
          <w:sz w:val="28"/>
          <w:szCs w:val="28"/>
          <w:lang w:eastAsia="en-US"/>
        </w:rPr>
        <w:t>»</w:t>
      </w:r>
      <w:r w:rsidRPr="00172165">
        <w:rPr>
          <w:sz w:val="28"/>
          <w:szCs w:val="28"/>
          <w:lang w:eastAsia="ru-RU"/>
        </w:rPr>
        <w:t xml:space="preserve"> с выдачей диплома (при наличии у слушателя документа о высшем образовании)/сертификата (при отсутствии у слушателя документа о высшем образовании)</w:t>
      </w:r>
      <w:r w:rsidRPr="00172165">
        <w:rPr>
          <w:color w:val="FF0000"/>
          <w:sz w:val="28"/>
          <w:szCs w:val="28"/>
          <w:lang w:eastAsia="ru-RU"/>
        </w:rPr>
        <w:t xml:space="preserve"> </w:t>
      </w:r>
      <w:r w:rsidRPr="00172165">
        <w:rPr>
          <w:sz w:val="28"/>
          <w:szCs w:val="28"/>
          <w:lang w:eastAsia="ru-RU"/>
        </w:rPr>
        <w:t>установленного образца.</w:t>
      </w:r>
    </w:p>
    <w:p w14:paraId="62D511F8" w14:textId="77777777" w:rsidR="00F93CCF" w:rsidRPr="00503C0B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5.9. Количество победителей конкурса, получивших сертификаты на бесплатное обучение распределяются следующим образом:</w:t>
      </w:r>
    </w:p>
    <w:p w14:paraId="231F4E3B" w14:textId="77777777" w:rsidR="00F93CCF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1-я группа «</w:t>
      </w:r>
      <w:r w:rsidR="00B26975" w:rsidRPr="00503C0B">
        <w:rPr>
          <w:rFonts w:eastAsia="Calibri"/>
          <w:b/>
          <w:bCs/>
          <w:color w:val="000000"/>
          <w:sz w:val="28"/>
          <w:szCs w:val="28"/>
          <w:lang w:eastAsia="ru-RU"/>
        </w:rPr>
        <w:t>Выращивание овощей и ягод закрытого и открытого грунта и переработка продуктов питания растительного происхождения</w:t>
      </w:r>
      <w:r w:rsidRPr="00503C0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D7AE4">
        <w:rPr>
          <w:sz w:val="28"/>
          <w:szCs w:val="28"/>
          <w:lang w:eastAsia="ru-RU"/>
        </w:rPr>
        <w:t xml:space="preserve">- </w:t>
      </w:r>
      <w:r w:rsidR="00D84B9D" w:rsidRPr="00B31307">
        <w:rPr>
          <w:sz w:val="28"/>
          <w:szCs w:val="28"/>
          <w:lang w:eastAsia="ru-RU"/>
        </w:rPr>
        <w:t>1</w:t>
      </w:r>
      <w:r w:rsidR="00B26975" w:rsidRPr="00B31307">
        <w:rPr>
          <w:sz w:val="28"/>
          <w:szCs w:val="28"/>
          <w:lang w:eastAsia="ru-RU"/>
        </w:rPr>
        <w:t>8</w:t>
      </w:r>
      <w:r w:rsidRPr="00B31307">
        <w:rPr>
          <w:sz w:val="28"/>
          <w:szCs w:val="28"/>
          <w:lang w:eastAsia="ru-RU"/>
        </w:rPr>
        <w:t xml:space="preserve"> чел</w:t>
      </w:r>
      <w:r w:rsidR="001733DB" w:rsidRPr="00B31307">
        <w:rPr>
          <w:sz w:val="28"/>
          <w:szCs w:val="28"/>
          <w:lang w:eastAsia="ru-RU"/>
        </w:rPr>
        <w:t>овек</w:t>
      </w:r>
      <w:r w:rsidRPr="00B31307">
        <w:rPr>
          <w:sz w:val="28"/>
          <w:szCs w:val="28"/>
          <w:lang w:eastAsia="ru-RU"/>
        </w:rPr>
        <w:t>.</w:t>
      </w:r>
      <w:r w:rsidRPr="00EE7B55">
        <w:rPr>
          <w:sz w:val="28"/>
          <w:szCs w:val="28"/>
          <w:lang w:eastAsia="ru-RU"/>
        </w:rPr>
        <w:t xml:space="preserve"> </w:t>
      </w:r>
    </w:p>
    <w:p w14:paraId="0308FFEF" w14:textId="77777777" w:rsidR="00F93CCF" w:rsidRPr="00EE7B55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2-я </w:t>
      </w:r>
      <w:r w:rsidRPr="00503C0B">
        <w:rPr>
          <w:sz w:val="28"/>
          <w:szCs w:val="28"/>
          <w:lang w:eastAsia="ru-RU"/>
        </w:rPr>
        <w:t xml:space="preserve">группа </w:t>
      </w:r>
      <w:r w:rsidR="00B26975" w:rsidRPr="00503C0B">
        <w:rPr>
          <w:sz w:val="28"/>
          <w:szCs w:val="28"/>
          <w:lang w:eastAsia="en-US"/>
        </w:rPr>
        <w:t>«</w:t>
      </w:r>
      <w:r w:rsidR="00B26975" w:rsidRPr="00503C0B">
        <w:rPr>
          <w:rFonts w:eastAsia="Calibri"/>
          <w:b/>
          <w:bCs/>
          <w:color w:val="000000"/>
          <w:sz w:val="28"/>
          <w:szCs w:val="28"/>
          <w:lang w:eastAsia="ru-RU"/>
        </w:rPr>
        <w:t>Молочное и мясное скотоводство в фермерских хозяйствах</w:t>
      </w:r>
      <w:r w:rsidRPr="00503C0B">
        <w:rPr>
          <w:sz w:val="28"/>
          <w:szCs w:val="28"/>
          <w:lang w:eastAsia="en-US"/>
        </w:rPr>
        <w:t>»</w:t>
      </w:r>
      <w:r w:rsidRPr="00EE7B55">
        <w:rPr>
          <w:sz w:val="28"/>
          <w:szCs w:val="28"/>
          <w:lang w:eastAsia="en-US"/>
        </w:rPr>
        <w:t xml:space="preserve"> </w:t>
      </w:r>
      <w:r w:rsidRPr="00B31307">
        <w:rPr>
          <w:sz w:val="28"/>
          <w:szCs w:val="28"/>
          <w:lang w:eastAsia="en-US"/>
        </w:rPr>
        <w:t>-</w:t>
      </w:r>
      <w:r w:rsidRPr="00B31307">
        <w:rPr>
          <w:sz w:val="28"/>
          <w:szCs w:val="28"/>
          <w:lang w:eastAsia="ru-RU"/>
        </w:rPr>
        <w:t xml:space="preserve"> </w:t>
      </w:r>
      <w:r w:rsidR="00D84B9D" w:rsidRPr="00B31307">
        <w:rPr>
          <w:sz w:val="28"/>
          <w:szCs w:val="28"/>
          <w:lang w:eastAsia="ru-RU"/>
        </w:rPr>
        <w:t>1</w:t>
      </w:r>
      <w:r w:rsidR="00B26975" w:rsidRPr="00B31307">
        <w:rPr>
          <w:sz w:val="28"/>
          <w:szCs w:val="28"/>
          <w:lang w:eastAsia="ru-RU"/>
        </w:rPr>
        <w:t>8</w:t>
      </w:r>
      <w:r w:rsidRPr="00B31307">
        <w:rPr>
          <w:sz w:val="28"/>
          <w:szCs w:val="28"/>
          <w:lang w:eastAsia="ru-RU"/>
        </w:rPr>
        <w:t xml:space="preserve"> </w:t>
      </w:r>
      <w:r w:rsidR="001733DB" w:rsidRPr="00B31307">
        <w:rPr>
          <w:sz w:val="28"/>
          <w:szCs w:val="28"/>
          <w:lang w:eastAsia="ru-RU"/>
        </w:rPr>
        <w:t>человек</w:t>
      </w:r>
      <w:r w:rsidRPr="00B31307">
        <w:rPr>
          <w:sz w:val="28"/>
          <w:szCs w:val="28"/>
          <w:lang w:eastAsia="ru-RU"/>
        </w:rPr>
        <w:t>.</w:t>
      </w:r>
    </w:p>
    <w:p w14:paraId="0B4F26C7" w14:textId="77777777" w:rsidR="00F93CCF" w:rsidRPr="00503C0B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5.10. Возможно создание резерва для зачисления на обучение из числа кандидатов, не ставших победителями конкурса в количестве не более 5 чел</w:t>
      </w:r>
      <w:r w:rsidR="001733DB" w:rsidRPr="00503C0B">
        <w:rPr>
          <w:sz w:val="28"/>
          <w:szCs w:val="28"/>
          <w:lang w:eastAsia="ru-RU"/>
        </w:rPr>
        <w:t>овек</w:t>
      </w:r>
      <w:r w:rsidRPr="00503C0B">
        <w:rPr>
          <w:sz w:val="28"/>
          <w:szCs w:val="28"/>
          <w:lang w:eastAsia="ru-RU"/>
        </w:rPr>
        <w:t>.</w:t>
      </w:r>
    </w:p>
    <w:p w14:paraId="768F678D" w14:textId="77777777" w:rsidR="00F93CCF" w:rsidRPr="00EE7B55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 xml:space="preserve">5.11. Замена обучающихся резервистами возможна при отказе победителей конкурса от прохождения обучения по любой из причин в срок не позднее </w:t>
      </w:r>
      <w:r w:rsidR="00B26975" w:rsidRPr="00503C0B">
        <w:rPr>
          <w:sz w:val="28"/>
          <w:szCs w:val="28"/>
          <w:lang w:eastAsia="ru-RU"/>
        </w:rPr>
        <w:t>21</w:t>
      </w:r>
      <w:r w:rsidRPr="00503C0B">
        <w:rPr>
          <w:sz w:val="28"/>
          <w:szCs w:val="28"/>
          <w:lang w:eastAsia="ru-RU"/>
        </w:rPr>
        <w:t>.09.2</w:t>
      </w:r>
      <w:r w:rsidR="00B26975" w:rsidRPr="00503C0B">
        <w:rPr>
          <w:sz w:val="28"/>
          <w:szCs w:val="28"/>
          <w:lang w:eastAsia="ru-RU"/>
        </w:rPr>
        <w:t>3</w:t>
      </w:r>
      <w:r w:rsidRPr="00503C0B">
        <w:rPr>
          <w:sz w:val="28"/>
          <w:szCs w:val="28"/>
          <w:lang w:eastAsia="ru-RU"/>
        </w:rPr>
        <w:t>.</w:t>
      </w:r>
    </w:p>
    <w:p w14:paraId="76847316" w14:textId="77777777" w:rsidR="00F93CCF" w:rsidRPr="00EE7B55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7B55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12</w:t>
      </w:r>
      <w:r w:rsidRPr="00EE7B55">
        <w:rPr>
          <w:sz w:val="28"/>
          <w:szCs w:val="28"/>
          <w:lang w:eastAsia="ru-RU"/>
        </w:rPr>
        <w:t xml:space="preserve">. Начало обучения </w:t>
      </w:r>
      <w:r w:rsidRPr="00B31307">
        <w:rPr>
          <w:sz w:val="28"/>
          <w:szCs w:val="28"/>
          <w:lang w:eastAsia="ru-RU"/>
        </w:rPr>
        <w:t xml:space="preserve">– </w:t>
      </w:r>
      <w:r w:rsidR="0014363C" w:rsidRPr="00B31307">
        <w:rPr>
          <w:b/>
          <w:sz w:val="28"/>
          <w:szCs w:val="28"/>
          <w:lang w:eastAsia="ru-RU"/>
        </w:rPr>
        <w:t>22</w:t>
      </w:r>
      <w:r w:rsidRPr="00B31307">
        <w:rPr>
          <w:b/>
          <w:sz w:val="28"/>
          <w:szCs w:val="28"/>
          <w:lang w:eastAsia="ru-RU"/>
        </w:rPr>
        <w:t xml:space="preserve"> сентября 202</w:t>
      </w:r>
      <w:r w:rsidR="0014363C" w:rsidRPr="00B31307">
        <w:rPr>
          <w:b/>
          <w:sz w:val="28"/>
          <w:szCs w:val="28"/>
          <w:lang w:eastAsia="ru-RU"/>
        </w:rPr>
        <w:t>3</w:t>
      </w:r>
      <w:r w:rsidRPr="00B31307">
        <w:rPr>
          <w:b/>
          <w:sz w:val="28"/>
          <w:szCs w:val="28"/>
          <w:lang w:eastAsia="ru-RU"/>
        </w:rPr>
        <w:t xml:space="preserve"> года</w:t>
      </w:r>
      <w:r w:rsidRPr="00B31307">
        <w:rPr>
          <w:sz w:val="28"/>
          <w:szCs w:val="28"/>
          <w:lang w:eastAsia="ru-RU"/>
        </w:rPr>
        <w:t xml:space="preserve">. Срок обучения – </w:t>
      </w:r>
      <w:r w:rsidR="0014363C" w:rsidRPr="00B31307">
        <w:rPr>
          <w:sz w:val="28"/>
          <w:szCs w:val="28"/>
          <w:lang w:eastAsia="ru-RU"/>
        </w:rPr>
        <w:t xml:space="preserve"> не более 3 месяцев</w:t>
      </w:r>
      <w:r w:rsidRPr="00B31307">
        <w:rPr>
          <w:sz w:val="28"/>
          <w:szCs w:val="28"/>
          <w:lang w:eastAsia="ru-RU"/>
        </w:rPr>
        <w:t>.</w:t>
      </w:r>
    </w:p>
    <w:p w14:paraId="5240130B" w14:textId="77777777" w:rsidR="00F93CCF" w:rsidRPr="00503C0B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В период обучения предусмотрено прохождение стажировки на ведущих предприятиях и фермерских хозяйствах Ивановской области и близлежащих регионов, перечень предприя</w:t>
      </w:r>
      <w:r w:rsidR="00907509">
        <w:rPr>
          <w:sz w:val="28"/>
          <w:szCs w:val="28"/>
          <w:lang w:eastAsia="ru-RU"/>
        </w:rPr>
        <w:t>тий представлен в Приложении № 3</w:t>
      </w:r>
      <w:r w:rsidRPr="00503C0B">
        <w:rPr>
          <w:sz w:val="28"/>
          <w:szCs w:val="28"/>
          <w:lang w:eastAsia="ru-RU"/>
        </w:rPr>
        <w:t>. Учебный план программы профессиональной переподготовки пред</w:t>
      </w:r>
      <w:r w:rsidR="00907509">
        <w:rPr>
          <w:sz w:val="28"/>
          <w:szCs w:val="28"/>
          <w:lang w:eastAsia="ru-RU"/>
        </w:rPr>
        <w:t>ставлен в Приложении №4</w:t>
      </w:r>
      <w:r w:rsidRPr="00503C0B">
        <w:rPr>
          <w:sz w:val="28"/>
          <w:szCs w:val="28"/>
          <w:lang w:eastAsia="ru-RU"/>
        </w:rPr>
        <w:t>.</w:t>
      </w:r>
    </w:p>
    <w:p w14:paraId="7F27772A" w14:textId="77777777" w:rsidR="00F93CCF" w:rsidRPr="00CF6677" w:rsidRDefault="00F93CCF" w:rsidP="00EE7B5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 xml:space="preserve">5.13. Список участников, прошедших конкурсный отбор для участия в Проекте будет размещен на </w:t>
      </w:r>
      <w:r w:rsidRPr="00503C0B">
        <w:rPr>
          <w:sz w:val="28"/>
          <w:szCs w:val="28"/>
          <w:lang w:eastAsia="en-US"/>
        </w:rPr>
        <w:t xml:space="preserve">сайтах </w:t>
      </w:r>
      <w:proofErr w:type="spellStart"/>
      <w:r w:rsidRPr="00503C0B">
        <w:rPr>
          <w:sz w:val="28"/>
          <w:szCs w:val="28"/>
          <w:lang w:eastAsia="en-US"/>
        </w:rPr>
        <w:t>ДСХиП</w:t>
      </w:r>
      <w:proofErr w:type="spellEnd"/>
      <w:r w:rsidRPr="00503C0B">
        <w:rPr>
          <w:sz w:val="28"/>
          <w:szCs w:val="28"/>
          <w:lang w:eastAsia="en-US"/>
        </w:rPr>
        <w:t xml:space="preserve"> (</w:t>
      </w:r>
      <w:hyperlink r:id="rId9" w:history="1">
        <w:r w:rsidRPr="00503C0B">
          <w:rPr>
            <w:rStyle w:val="a3"/>
            <w:sz w:val="28"/>
            <w:szCs w:val="28"/>
            <w:lang w:eastAsia="en-US"/>
          </w:rPr>
          <w:t>http://</w:t>
        </w:r>
        <w:r w:rsidRPr="00503C0B">
          <w:rPr>
            <w:rStyle w:val="a3"/>
            <w:sz w:val="28"/>
            <w:szCs w:val="28"/>
            <w:lang w:val="en-US" w:eastAsia="en-US"/>
          </w:rPr>
          <w:t>apk</w:t>
        </w:r>
        <w:r w:rsidRPr="00503C0B">
          <w:rPr>
            <w:rStyle w:val="a3"/>
            <w:sz w:val="28"/>
            <w:szCs w:val="28"/>
            <w:lang w:eastAsia="en-US"/>
          </w:rPr>
          <w:t>.</w:t>
        </w:r>
        <w:r w:rsidRPr="00503C0B">
          <w:rPr>
            <w:rStyle w:val="a3"/>
            <w:sz w:val="28"/>
            <w:szCs w:val="28"/>
            <w:lang w:val="en-US" w:eastAsia="en-US"/>
          </w:rPr>
          <w:t>ivanovoobl</w:t>
        </w:r>
        <w:r w:rsidRPr="00503C0B">
          <w:rPr>
            <w:rStyle w:val="a3"/>
            <w:sz w:val="28"/>
            <w:szCs w:val="28"/>
            <w:lang w:eastAsia="en-US"/>
          </w:rPr>
          <w:t>.</w:t>
        </w:r>
        <w:r w:rsidRPr="00503C0B">
          <w:rPr>
            <w:rStyle w:val="a3"/>
            <w:sz w:val="28"/>
            <w:szCs w:val="28"/>
            <w:lang w:val="en-US" w:eastAsia="en-US"/>
          </w:rPr>
          <w:t>ru</w:t>
        </w:r>
      </w:hyperlink>
      <w:r w:rsidRPr="00503C0B">
        <w:rPr>
          <w:sz w:val="28"/>
          <w:szCs w:val="28"/>
          <w:lang w:eastAsia="en-US"/>
        </w:rPr>
        <w:t xml:space="preserve">) и ФГБОУ ВО </w:t>
      </w:r>
      <w:r w:rsidR="0088662A" w:rsidRPr="00503C0B">
        <w:rPr>
          <w:sz w:val="28"/>
          <w:szCs w:val="28"/>
          <w:lang w:eastAsia="ru-RU"/>
        </w:rPr>
        <w:t>«Верхневолжский ГАУ»</w:t>
      </w:r>
      <w:r w:rsidR="0088662A" w:rsidRPr="00503C0B">
        <w:rPr>
          <w:sz w:val="28"/>
          <w:szCs w:val="28"/>
          <w:lang w:eastAsia="en-US"/>
        </w:rPr>
        <w:t xml:space="preserve"> </w:t>
      </w:r>
      <w:r w:rsidRPr="00503C0B">
        <w:rPr>
          <w:sz w:val="28"/>
          <w:szCs w:val="28"/>
          <w:lang w:eastAsia="en-US"/>
        </w:rPr>
        <w:t>(</w:t>
      </w:r>
      <w:hyperlink r:id="rId10" w:history="1">
        <w:r w:rsidRPr="00503C0B">
          <w:rPr>
            <w:rStyle w:val="a3"/>
            <w:sz w:val="28"/>
            <w:szCs w:val="28"/>
            <w:lang w:eastAsia="en-US"/>
          </w:rPr>
          <w:t>http://www.ivgsha.ru/</w:t>
        </w:r>
      </w:hyperlink>
      <w:r w:rsidRPr="00503C0B">
        <w:rPr>
          <w:sz w:val="28"/>
          <w:szCs w:val="28"/>
          <w:lang w:eastAsia="en-US"/>
        </w:rPr>
        <w:t xml:space="preserve">) </w:t>
      </w:r>
      <w:r w:rsidRPr="00503C0B">
        <w:rPr>
          <w:sz w:val="28"/>
          <w:szCs w:val="28"/>
          <w:lang w:eastAsia="ru-RU"/>
        </w:rPr>
        <w:t>не позднее</w:t>
      </w:r>
      <w:r w:rsidRPr="0012701C">
        <w:rPr>
          <w:sz w:val="28"/>
          <w:szCs w:val="28"/>
          <w:lang w:eastAsia="ru-RU"/>
        </w:rPr>
        <w:t xml:space="preserve"> </w:t>
      </w:r>
      <w:r w:rsidR="00883DFE" w:rsidRPr="00B31307">
        <w:rPr>
          <w:color w:val="000000"/>
          <w:sz w:val="28"/>
          <w:szCs w:val="28"/>
          <w:lang w:eastAsia="ru-RU"/>
        </w:rPr>
        <w:t>21</w:t>
      </w:r>
      <w:r w:rsidRPr="00B31307">
        <w:rPr>
          <w:color w:val="000000"/>
          <w:sz w:val="28"/>
          <w:szCs w:val="28"/>
          <w:lang w:eastAsia="ru-RU"/>
        </w:rPr>
        <w:t xml:space="preserve"> </w:t>
      </w:r>
      <w:r w:rsidR="00D84B9D" w:rsidRPr="00B31307">
        <w:rPr>
          <w:color w:val="000000"/>
          <w:sz w:val="28"/>
          <w:szCs w:val="28"/>
          <w:lang w:eastAsia="ru-RU"/>
        </w:rPr>
        <w:t>сентября 202</w:t>
      </w:r>
      <w:r w:rsidR="00883DFE" w:rsidRPr="00B31307">
        <w:rPr>
          <w:color w:val="000000"/>
          <w:sz w:val="28"/>
          <w:szCs w:val="28"/>
          <w:lang w:eastAsia="ru-RU"/>
        </w:rPr>
        <w:t>3</w:t>
      </w:r>
      <w:r w:rsidRPr="00B31307">
        <w:rPr>
          <w:color w:val="000000"/>
          <w:sz w:val="28"/>
          <w:szCs w:val="28"/>
          <w:lang w:eastAsia="ru-RU"/>
        </w:rPr>
        <w:t xml:space="preserve"> года.</w:t>
      </w:r>
    </w:p>
    <w:p w14:paraId="28139539" w14:textId="77777777" w:rsidR="00F93CCF" w:rsidRPr="00CA2336" w:rsidRDefault="00F93CCF" w:rsidP="00CA233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12507511" w14:textId="77777777" w:rsidR="00F93CCF" w:rsidRPr="00503C0B" w:rsidRDefault="00F93CCF" w:rsidP="00D21BB3">
      <w:pPr>
        <w:suppressAutoHyphens w:val="0"/>
        <w:ind w:left="357" w:firstLine="709"/>
        <w:jc w:val="center"/>
        <w:rPr>
          <w:b/>
          <w:sz w:val="28"/>
          <w:szCs w:val="28"/>
          <w:lang w:eastAsia="ru-RU"/>
        </w:rPr>
      </w:pPr>
      <w:r w:rsidRPr="00503C0B">
        <w:rPr>
          <w:b/>
          <w:sz w:val="28"/>
          <w:szCs w:val="28"/>
          <w:lang w:eastAsia="ru-RU"/>
        </w:rPr>
        <w:t>6. Экспертное жюри Конкурса и порядок оценки Конкурсных работ</w:t>
      </w:r>
    </w:p>
    <w:p w14:paraId="33A7B9FC" w14:textId="77777777" w:rsidR="00F93CCF" w:rsidRPr="00503C0B" w:rsidRDefault="00F93CCF" w:rsidP="00CA2336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6.1. Экспертное жюри Конкурса для участия в проекте создается с целью проведения оценки поступивших заявок.</w:t>
      </w:r>
    </w:p>
    <w:p w14:paraId="4496C3DA" w14:textId="77777777" w:rsidR="00F93CCF" w:rsidRPr="005C3FB8" w:rsidRDefault="00F93CCF" w:rsidP="00CA2336">
      <w:pPr>
        <w:widowControl w:val="0"/>
        <w:suppressAutoHyphens w:val="0"/>
        <w:ind w:firstLine="709"/>
        <w:contextualSpacing/>
        <w:jc w:val="both"/>
        <w:rPr>
          <w:b/>
          <w:color w:val="FF0000"/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 xml:space="preserve">6.2. Состав экспертного жюри </w:t>
      </w:r>
      <w:r w:rsidRPr="00503C0B">
        <w:rPr>
          <w:color w:val="000000"/>
          <w:sz w:val="28"/>
          <w:szCs w:val="28"/>
          <w:lang w:eastAsia="ru-RU"/>
        </w:rPr>
        <w:t xml:space="preserve">в количестве не менее 5 человек </w:t>
      </w:r>
      <w:r w:rsidRPr="00503C0B">
        <w:rPr>
          <w:sz w:val="28"/>
          <w:szCs w:val="28"/>
          <w:lang w:eastAsia="ru-RU"/>
        </w:rPr>
        <w:t xml:space="preserve">формируется из представителей АО «Россельхозбанк», </w:t>
      </w:r>
      <w:proofErr w:type="spellStart"/>
      <w:r w:rsidRPr="00503C0B">
        <w:rPr>
          <w:sz w:val="28"/>
          <w:szCs w:val="28"/>
          <w:lang w:eastAsia="ru-RU"/>
        </w:rPr>
        <w:t>ДСХиП</w:t>
      </w:r>
      <w:proofErr w:type="spellEnd"/>
      <w:r w:rsidRPr="00503C0B">
        <w:rPr>
          <w:sz w:val="28"/>
          <w:szCs w:val="28"/>
          <w:lang w:eastAsia="ru-RU"/>
        </w:rPr>
        <w:t xml:space="preserve">, </w:t>
      </w:r>
      <w:r w:rsidR="005453E9" w:rsidRPr="00503C0B">
        <w:rPr>
          <w:sz w:val="28"/>
          <w:szCs w:val="28"/>
          <w:lang w:eastAsia="en-US"/>
        </w:rPr>
        <w:t xml:space="preserve">ФГБОУ ВО </w:t>
      </w:r>
      <w:r w:rsidR="005453E9" w:rsidRPr="00503C0B">
        <w:rPr>
          <w:sz w:val="28"/>
          <w:szCs w:val="28"/>
          <w:lang w:eastAsia="ru-RU"/>
        </w:rPr>
        <w:t xml:space="preserve">«Верхневолжский </w:t>
      </w:r>
      <w:r w:rsidR="005453E9" w:rsidRPr="00503C0B">
        <w:rPr>
          <w:sz w:val="28"/>
          <w:szCs w:val="28"/>
          <w:lang w:eastAsia="ru-RU"/>
        </w:rPr>
        <w:lastRenderedPageBreak/>
        <w:t>ГАУ»</w:t>
      </w:r>
      <w:r w:rsidRPr="00503C0B">
        <w:rPr>
          <w:sz w:val="28"/>
          <w:szCs w:val="28"/>
          <w:lang w:eastAsia="ru-RU"/>
        </w:rPr>
        <w:t xml:space="preserve">, </w:t>
      </w:r>
      <w:r w:rsidR="006D52EB" w:rsidRPr="00503C0B">
        <w:rPr>
          <w:sz w:val="28"/>
          <w:szCs w:val="28"/>
          <w:lang w:eastAsia="ru-RU"/>
        </w:rPr>
        <w:t xml:space="preserve">регионального отделения АККОР и </w:t>
      </w:r>
      <w:r w:rsidRPr="00503C0B">
        <w:rPr>
          <w:sz w:val="28"/>
          <w:szCs w:val="28"/>
          <w:lang w:eastAsia="ru-RU"/>
        </w:rPr>
        <w:t>Центра компетенций.</w:t>
      </w:r>
      <w:r>
        <w:rPr>
          <w:sz w:val="28"/>
          <w:szCs w:val="28"/>
          <w:lang w:eastAsia="ru-RU"/>
        </w:rPr>
        <w:t xml:space="preserve"> </w:t>
      </w:r>
    </w:p>
    <w:p w14:paraId="66E44AB9" w14:textId="77777777" w:rsidR="00F93CCF" w:rsidRDefault="00F93CCF" w:rsidP="004D6D98">
      <w:pPr>
        <w:suppressAutoHyphens w:val="0"/>
        <w:ind w:firstLine="540"/>
        <w:jc w:val="center"/>
        <w:rPr>
          <w:b/>
          <w:sz w:val="28"/>
          <w:szCs w:val="28"/>
          <w:lang w:eastAsia="ru-RU"/>
        </w:rPr>
      </w:pPr>
    </w:p>
    <w:p w14:paraId="5F1394D0" w14:textId="77777777" w:rsidR="00F93CCF" w:rsidRPr="00503C0B" w:rsidRDefault="00F93CCF" w:rsidP="004D6D98">
      <w:pPr>
        <w:suppressAutoHyphens w:val="0"/>
        <w:ind w:firstLine="540"/>
        <w:jc w:val="center"/>
        <w:rPr>
          <w:b/>
          <w:sz w:val="28"/>
          <w:szCs w:val="28"/>
          <w:lang w:eastAsia="ru-RU"/>
        </w:rPr>
      </w:pPr>
      <w:r w:rsidRPr="00503C0B">
        <w:rPr>
          <w:b/>
          <w:sz w:val="28"/>
          <w:szCs w:val="28"/>
          <w:lang w:eastAsia="ru-RU"/>
        </w:rPr>
        <w:t>7. Прочие условия участия в Конкурсе</w:t>
      </w:r>
    </w:p>
    <w:p w14:paraId="0D40E833" w14:textId="77777777" w:rsidR="00F93CCF" w:rsidRPr="00503C0B" w:rsidRDefault="00F93CCF" w:rsidP="004D6D9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7.1. Все работы участков отбора, поданные на Конкурс, обратно не возвращаются и не рецензируются.</w:t>
      </w:r>
    </w:p>
    <w:p w14:paraId="0E18B0F1" w14:textId="77777777" w:rsidR="00F93CCF" w:rsidRDefault="00F93CCF" w:rsidP="004D6D9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3C0B">
        <w:rPr>
          <w:sz w:val="28"/>
          <w:szCs w:val="28"/>
          <w:lang w:eastAsia="ru-RU"/>
        </w:rPr>
        <w:t>7.2. Все авторские права на работы, представленные на Конкурс, принадлежат их участникам. Организаторы Конкурса оставляют за собой право использовать конкурсные работы в некоммерческих целях, но с обязательным указанием автора.</w:t>
      </w:r>
    </w:p>
    <w:p w14:paraId="6448BACE" w14:textId="77777777" w:rsidR="00F93CCF" w:rsidRDefault="00F93CCF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53365F3" w14:textId="77777777" w:rsidR="00F93CCF" w:rsidRPr="004C7F12" w:rsidRDefault="00F93CCF" w:rsidP="004D6D98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lastRenderedPageBreak/>
        <w:t>Приложение №1</w:t>
      </w:r>
    </w:p>
    <w:p w14:paraId="2FDAF172" w14:textId="77777777" w:rsidR="00F93CCF" w:rsidRPr="004C7F12" w:rsidRDefault="00F93CCF" w:rsidP="004D6D98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t xml:space="preserve">к Положению о конкурсе </w:t>
      </w:r>
      <w:r>
        <w:rPr>
          <w:i/>
          <w:lang w:eastAsia="en-US"/>
        </w:rPr>
        <w:t xml:space="preserve">проектов </w:t>
      </w:r>
      <w:r w:rsidRPr="003121EA">
        <w:rPr>
          <w:i/>
          <w:lang w:eastAsia="en-US"/>
        </w:rPr>
        <w:t>«Школа фермер</w:t>
      </w:r>
      <w:r>
        <w:rPr>
          <w:i/>
          <w:lang w:eastAsia="en-US"/>
        </w:rPr>
        <w:t>а</w:t>
      </w:r>
      <w:r w:rsidRPr="003121EA">
        <w:rPr>
          <w:i/>
          <w:lang w:eastAsia="en-US"/>
        </w:rPr>
        <w:t>»</w:t>
      </w:r>
    </w:p>
    <w:p w14:paraId="7D6D77E7" w14:textId="77777777" w:rsidR="00F93CCF" w:rsidRPr="004C7F12" w:rsidRDefault="00F93CCF" w:rsidP="004D6D98">
      <w:pPr>
        <w:suppressAutoHyphens w:val="0"/>
        <w:ind w:firstLine="709"/>
        <w:jc w:val="right"/>
        <w:rPr>
          <w:sz w:val="28"/>
          <w:szCs w:val="28"/>
          <w:lang w:eastAsia="en-US"/>
        </w:rPr>
      </w:pPr>
    </w:p>
    <w:p w14:paraId="6B9DE2C9" w14:textId="77777777" w:rsidR="00F93CCF" w:rsidRPr="004C7F12" w:rsidRDefault="00F93CCF" w:rsidP="004D6D98">
      <w:pPr>
        <w:suppressAutoHyphens w:val="0"/>
        <w:ind w:firstLine="709"/>
        <w:jc w:val="center"/>
        <w:rPr>
          <w:sz w:val="28"/>
          <w:szCs w:val="28"/>
          <w:lang w:eastAsia="en-US"/>
        </w:rPr>
      </w:pPr>
      <w:r w:rsidRPr="004C7F12">
        <w:rPr>
          <w:sz w:val="28"/>
          <w:szCs w:val="28"/>
          <w:lang w:eastAsia="en-US"/>
        </w:rPr>
        <w:t>ЗАЯВКА</w:t>
      </w:r>
    </w:p>
    <w:p w14:paraId="23121B41" w14:textId="77777777" w:rsidR="00F93CCF" w:rsidRPr="004C7F12" w:rsidRDefault="00F93CCF" w:rsidP="004D6D98">
      <w:pPr>
        <w:suppressAutoHyphens w:val="0"/>
        <w:ind w:firstLine="709"/>
        <w:jc w:val="center"/>
        <w:rPr>
          <w:sz w:val="28"/>
          <w:szCs w:val="28"/>
          <w:lang w:eastAsia="en-US"/>
        </w:rPr>
      </w:pPr>
      <w:r w:rsidRPr="004C7F12">
        <w:rPr>
          <w:sz w:val="28"/>
          <w:szCs w:val="28"/>
          <w:lang w:eastAsia="en-US"/>
        </w:rPr>
        <w:t>на участие в конкурсе проектов «Школа фермера»</w:t>
      </w:r>
    </w:p>
    <w:p w14:paraId="08AC4530" w14:textId="77777777" w:rsidR="00F93CCF" w:rsidRPr="004C7F12" w:rsidRDefault="00F93CCF" w:rsidP="004D6D98">
      <w:pPr>
        <w:suppressAutoHyphens w:val="0"/>
        <w:ind w:firstLine="709"/>
        <w:jc w:val="right"/>
        <w:rPr>
          <w:sz w:val="28"/>
          <w:szCs w:val="28"/>
          <w:lang w:eastAsia="en-US"/>
        </w:rPr>
      </w:pPr>
    </w:p>
    <w:p w14:paraId="53E6FB3B" w14:textId="77777777" w:rsidR="00F93CCF" w:rsidRPr="004C7F12" w:rsidRDefault="00F93CCF" w:rsidP="004D6D98">
      <w:pPr>
        <w:suppressAutoHyphens w:val="0"/>
        <w:ind w:firstLine="709"/>
        <w:jc w:val="right"/>
        <w:rPr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468"/>
        <w:gridCol w:w="2913"/>
      </w:tblGrid>
      <w:tr w:rsidR="00F93CCF" w:rsidRPr="00FB6A38" w14:paraId="05AFF3F1" w14:textId="77777777" w:rsidTr="001733DB">
        <w:trPr>
          <w:trHeight w:val="611"/>
        </w:trPr>
        <w:tc>
          <w:tcPr>
            <w:tcW w:w="3190" w:type="dxa"/>
          </w:tcPr>
          <w:p w14:paraId="5F40FA7F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3468" w:type="dxa"/>
          </w:tcPr>
          <w:p w14:paraId="5AD6C1D6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7BD71790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Примечание</w:t>
            </w:r>
          </w:p>
        </w:tc>
      </w:tr>
      <w:tr w:rsidR="00F93CCF" w:rsidRPr="00FB6A38" w14:paraId="2E7F38A4" w14:textId="77777777" w:rsidTr="001733DB">
        <w:trPr>
          <w:trHeight w:val="611"/>
        </w:trPr>
        <w:tc>
          <w:tcPr>
            <w:tcW w:w="3190" w:type="dxa"/>
          </w:tcPr>
          <w:p w14:paraId="4A2E0525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Название направления</w:t>
            </w:r>
          </w:p>
        </w:tc>
        <w:tc>
          <w:tcPr>
            <w:tcW w:w="3468" w:type="dxa"/>
          </w:tcPr>
          <w:p w14:paraId="628836CE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1EAB58ED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6834165B" w14:textId="77777777" w:rsidTr="001733DB">
        <w:trPr>
          <w:trHeight w:val="847"/>
        </w:trPr>
        <w:tc>
          <w:tcPr>
            <w:tcW w:w="3190" w:type="dxa"/>
          </w:tcPr>
          <w:p w14:paraId="61ACBC6D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 xml:space="preserve">Название проекта </w:t>
            </w:r>
          </w:p>
        </w:tc>
        <w:tc>
          <w:tcPr>
            <w:tcW w:w="3468" w:type="dxa"/>
          </w:tcPr>
          <w:p w14:paraId="3AC57B10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450EEA02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572F5569" w14:textId="77777777" w:rsidTr="001733DB">
        <w:trPr>
          <w:trHeight w:val="1822"/>
        </w:trPr>
        <w:tc>
          <w:tcPr>
            <w:tcW w:w="3190" w:type="dxa"/>
          </w:tcPr>
          <w:p w14:paraId="314A93C6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Краткое описание проекта</w:t>
            </w:r>
          </w:p>
        </w:tc>
        <w:tc>
          <w:tcPr>
            <w:tcW w:w="3468" w:type="dxa"/>
          </w:tcPr>
          <w:p w14:paraId="1513F04B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38F62D29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024D7EBF" w14:textId="77777777" w:rsidTr="001733DB">
        <w:trPr>
          <w:trHeight w:val="700"/>
        </w:trPr>
        <w:tc>
          <w:tcPr>
            <w:tcW w:w="3190" w:type="dxa"/>
          </w:tcPr>
          <w:p w14:paraId="4DEC7CFA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ФИО участника</w:t>
            </w:r>
          </w:p>
        </w:tc>
        <w:tc>
          <w:tcPr>
            <w:tcW w:w="3468" w:type="dxa"/>
          </w:tcPr>
          <w:p w14:paraId="048368E0" w14:textId="07CFAE76" w:rsidR="00F93CCF" w:rsidRPr="00126984" w:rsidRDefault="00126984" w:rsidP="008906A8">
            <w:pPr>
              <w:suppressAutoHyphens w:val="0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 </w:t>
            </w:r>
          </w:p>
        </w:tc>
        <w:tc>
          <w:tcPr>
            <w:tcW w:w="2913" w:type="dxa"/>
          </w:tcPr>
          <w:p w14:paraId="405B1BFD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09691619" w14:textId="77777777" w:rsidTr="001733DB">
        <w:trPr>
          <w:trHeight w:val="995"/>
        </w:trPr>
        <w:tc>
          <w:tcPr>
            <w:tcW w:w="3190" w:type="dxa"/>
          </w:tcPr>
          <w:p w14:paraId="720423F3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Название КФХ и его специализация</w:t>
            </w:r>
          </w:p>
        </w:tc>
        <w:tc>
          <w:tcPr>
            <w:tcW w:w="3468" w:type="dxa"/>
          </w:tcPr>
          <w:p w14:paraId="23E414D2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7FFF8A49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4B8AE256" w14:textId="77777777" w:rsidTr="001733DB">
        <w:trPr>
          <w:trHeight w:val="697"/>
        </w:trPr>
        <w:tc>
          <w:tcPr>
            <w:tcW w:w="3190" w:type="dxa"/>
          </w:tcPr>
          <w:p w14:paraId="1F816F10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3468" w:type="dxa"/>
          </w:tcPr>
          <w:p w14:paraId="438E7235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4AC03A56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329107AD" w14:textId="77777777" w:rsidTr="001733DB">
        <w:tc>
          <w:tcPr>
            <w:tcW w:w="3190" w:type="dxa"/>
          </w:tcPr>
          <w:p w14:paraId="2A19E911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Дата регистрации КФХ</w:t>
            </w:r>
          </w:p>
        </w:tc>
        <w:tc>
          <w:tcPr>
            <w:tcW w:w="3468" w:type="dxa"/>
          </w:tcPr>
          <w:p w14:paraId="3F0EF343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3B97331F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0DA07624" w14:textId="77777777" w:rsidTr="001733DB">
        <w:tc>
          <w:tcPr>
            <w:tcW w:w="3190" w:type="dxa"/>
          </w:tcPr>
          <w:p w14:paraId="00E04268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3468" w:type="dxa"/>
          </w:tcPr>
          <w:p w14:paraId="366038FE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24773E5F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  <w:tr w:rsidR="00F93CCF" w:rsidRPr="00FB6A38" w14:paraId="532F1BFC" w14:textId="77777777" w:rsidTr="001733DB">
        <w:tc>
          <w:tcPr>
            <w:tcW w:w="3190" w:type="dxa"/>
          </w:tcPr>
          <w:p w14:paraId="5FE0FC52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  <w:r w:rsidRPr="00FB6A38">
              <w:rPr>
                <w:sz w:val="28"/>
                <w:szCs w:val="22"/>
                <w:lang w:eastAsia="en-US"/>
              </w:rPr>
              <w:t>Электронный адрес</w:t>
            </w:r>
          </w:p>
        </w:tc>
        <w:tc>
          <w:tcPr>
            <w:tcW w:w="3468" w:type="dxa"/>
          </w:tcPr>
          <w:p w14:paraId="553CCD4C" w14:textId="77777777" w:rsidR="00F93CCF" w:rsidRPr="00FB6A38" w:rsidRDefault="00F93CCF" w:rsidP="008906A8">
            <w:pPr>
              <w:suppressAutoHyphens w:val="0"/>
              <w:rPr>
                <w:sz w:val="28"/>
                <w:lang w:eastAsia="en-US"/>
              </w:rPr>
            </w:pPr>
          </w:p>
        </w:tc>
        <w:tc>
          <w:tcPr>
            <w:tcW w:w="2913" w:type="dxa"/>
          </w:tcPr>
          <w:p w14:paraId="189CD1F3" w14:textId="77777777" w:rsidR="00F93CCF" w:rsidRPr="00FB6A38" w:rsidRDefault="00F93CCF" w:rsidP="008906A8">
            <w:pPr>
              <w:suppressAutoHyphens w:val="0"/>
              <w:jc w:val="right"/>
              <w:rPr>
                <w:sz w:val="28"/>
                <w:lang w:eastAsia="en-US"/>
              </w:rPr>
            </w:pPr>
          </w:p>
        </w:tc>
      </w:tr>
    </w:tbl>
    <w:p w14:paraId="5151820A" w14:textId="77777777" w:rsidR="00F93CCF" w:rsidRPr="004C7F12" w:rsidRDefault="00F93CCF" w:rsidP="004D6D98">
      <w:pPr>
        <w:suppressAutoHyphens w:val="0"/>
        <w:ind w:firstLine="709"/>
        <w:jc w:val="right"/>
        <w:rPr>
          <w:sz w:val="28"/>
          <w:szCs w:val="28"/>
          <w:lang w:eastAsia="en-US"/>
        </w:rPr>
      </w:pPr>
    </w:p>
    <w:p w14:paraId="3EF69E43" w14:textId="77777777" w:rsidR="00F93CCF" w:rsidRPr="004C7F12" w:rsidRDefault="00F93CCF" w:rsidP="004D6D98">
      <w:pPr>
        <w:suppressAutoHyphens w:val="0"/>
        <w:ind w:firstLine="709"/>
        <w:rPr>
          <w:szCs w:val="22"/>
          <w:lang w:eastAsia="en-US"/>
        </w:rPr>
      </w:pPr>
      <w:r w:rsidRPr="004C7F12">
        <w:rPr>
          <w:szCs w:val="22"/>
          <w:lang w:eastAsia="en-US"/>
        </w:rPr>
        <w:t xml:space="preserve">С условиями конкурса ознакомлен(а) и согласен(а): </w:t>
      </w:r>
    </w:p>
    <w:p w14:paraId="16224802" w14:textId="77777777" w:rsidR="00F93CCF" w:rsidRPr="004C7F12" w:rsidRDefault="00F93CCF" w:rsidP="004D6D98">
      <w:pPr>
        <w:suppressAutoHyphens w:val="0"/>
        <w:ind w:firstLine="709"/>
        <w:rPr>
          <w:szCs w:val="22"/>
          <w:lang w:eastAsia="en-US"/>
        </w:rPr>
      </w:pPr>
    </w:p>
    <w:p w14:paraId="3C313C22" w14:textId="77777777" w:rsidR="00F93CCF" w:rsidRPr="004C7F12" w:rsidRDefault="00F93CCF" w:rsidP="004D6D98">
      <w:pPr>
        <w:suppressAutoHyphens w:val="0"/>
        <w:ind w:firstLine="709"/>
        <w:rPr>
          <w:szCs w:val="22"/>
          <w:lang w:eastAsia="en-US"/>
        </w:rPr>
      </w:pPr>
      <w:r w:rsidRPr="004C7F12">
        <w:rPr>
          <w:szCs w:val="22"/>
          <w:lang w:eastAsia="en-US"/>
        </w:rPr>
        <w:t xml:space="preserve">Дата ___________ </w:t>
      </w:r>
    </w:p>
    <w:p w14:paraId="47DCC229" w14:textId="77777777" w:rsidR="00F93CCF" w:rsidRPr="004C7F12" w:rsidRDefault="00F93CCF" w:rsidP="004D6D98">
      <w:pPr>
        <w:suppressAutoHyphens w:val="0"/>
        <w:ind w:firstLine="709"/>
        <w:rPr>
          <w:szCs w:val="22"/>
          <w:lang w:eastAsia="en-US"/>
        </w:rPr>
      </w:pPr>
    </w:p>
    <w:p w14:paraId="7B11889D" w14:textId="77777777" w:rsidR="00F93CCF" w:rsidRPr="004C7F12" w:rsidRDefault="00F93CCF" w:rsidP="004D6D98">
      <w:pPr>
        <w:suppressAutoHyphens w:val="0"/>
        <w:ind w:firstLine="709"/>
        <w:rPr>
          <w:sz w:val="32"/>
          <w:szCs w:val="28"/>
          <w:lang w:eastAsia="en-US"/>
        </w:rPr>
      </w:pPr>
      <w:r w:rsidRPr="004C7F12">
        <w:rPr>
          <w:szCs w:val="22"/>
          <w:lang w:eastAsia="en-US"/>
        </w:rPr>
        <w:t>Подпись: ________________ / ________________________</w:t>
      </w:r>
    </w:p>
    <w:p w14:paraId="6AB2FA8D" w14:textId="77777777" w:rsidR="00F93CCF" w:rsidRPr="004C7F12" w:rsidRDefault="00F93CCF" w:rsidP="004D6D98">
      <w:pPr>
        <w:suppressAutoHyphens w:val="0"/>
        <w:ind w:firstLine="709"/>
        <w:rPr>
          <w:b/>
          <w:sz w:val="32"/>
          <w:szCs w:val="28"/>
          <w:lang w:eastAsia="en-US"/>
        </w:rPr>
      </w:pPr>
    </w:p>
    <w:p w14:paraId="6F42D573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  <w:r w:rsidRPr="004C7F12">
        <w:rPr>
          <w:sz w:val="28"/>
          <w:szCs w:val="28"/>
          <w:lang w:eastAsia="ru-RU"/>
        </w:rPr>
        <w:t xml:space="preserve">Я, </w:t>
      </w:r>
      <w:r w:rsidRPr="004C7F12">
        <w:rPr>
          <w:sz w:val="28"/>
          <w:szCs w:val="28"/>
          <w:u w:val="single"/>
          <w:lang w:eastAsia="ru-RU"/>
        </w:rPr>
        <w:t>______________________________________________________________</w:t>
      </w:r>
      <w:r w:rsidRPr="004C7F12">
        <w:rPr>
          <w:sz w:val="28"/>
          <w:szCs w:val="28"/>
          <w:lang w:eastAsia="ru-RU"/>
        </w:rPr>
        <w:t xml:space="preserve">, даю согласие на обработку персональных данных. Полученные данные будут использоваться исключительно в целях, необходимых для проведения конкурса Дата </w:t>
      </w:r>
      <w:r w:rsidRPr="004C7F12">
        <w:rPr>
          <w:sz w:val="28"/>
          <w:szCs w:val="28"/>
          <w:u w:val="single"/>
          <w:lang w:eastAsia="ru-RU"/>
        </w:rPr>
        <w:t>_____________</w:t>
      </w:r>
      <w:r w:rsidRPr="004C7F12">
        <w:rPr>
          <w:sz w:val="28"/>
          <w:szCs w:val="28"/>
          <w:lang w:eastAsia="ru-RU"/>
        </w:rPr>
        <w:t>202</w:t>
      </w:r>
      <w:r w:rsidR="005453E9">
        <w:rPr>
          <w:sz w:val="28"/>
          <w:szCs w:val="28"/>
          <w:lang w:eastAsia="ru-RU"/>
        </w:rPr>
        <w:t>3</w:t>
      </w:r>
      <w:r w:rsidRPr="004C7F12">
        <w:rPr>
          <w:sz w:val="28"/>
          <w:szCs w:val="28"/>
          <w:lang w:eastAsia="ru-RU"/>
        </w:rPr>
        <w:t xml:space="preserve"> г.</w:t>
      </w:r>
      <w:r w:rsidRPr="004C7F12">
        <w:rPr>
          <w:sz w:val="28"/>
          <w:szCs w:val="28"/>
          <w:lang w:eastAsia="ru-RU"/>
        </w:rPr>
        <w:tab/>
      </w:r>
      <w:r w:rsidRPr="004C7F12">
        <w:rPr>
          <w:sz w:val="28"/>
          <w:szCs w:val="28"/>
          <w:lang w:eastAsia="ru-RU"/>
        </w:rPr>
        <w:tab/>
      </w:r>
      <w:r w:rsidRPr="004C7F12">
        <w:rPr>
          <w:sz w:val="28"/>
          <w:szCs w:val="28"/>
          <w:lang w:eastAsia="ru-RU"/>
        </w:rPr>
        <w:tab/>
        <w:t xml:space="preserve">Подпись </w:t>
      </w:r>
      <w:r>
        <w:rPr>
          <w:sz w:val="28"/>
          <w:szCs w:val="28"/>
          <w:u w:val="single"/>
          <w:lang w:eastAsia="ru-RU"/>
        </w:rPr>
        <w:t>____________</w:t>
      </w:r>
    </w:p>
    <w:p w14:paraId="7203A1FF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106AB258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68489370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434D15BD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7F47DCA2" w14:textId="77777777" w:rsidR="00F730FC" w:rsidRPr="004C7F12" w:rsidRDefault="00F730FC" w:rsidP="00F730FC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lastRenderedPageBreak/>
        <w:t>Приложение №</w:t>
      </w:r>
      <w:r>
        <w:rPr>
          <w:i/>
          <w:lang w:eastAsia="en-US"/>
        </w:rPr>
        <w:t>2</w:t>
      </w:r>
    </w:p>
    <w:p w14:paraId="02E81F0D" w14:textId="77777777" w:rsidR="00F730FC" w:rsidRPr="004C7F12" w:rsidRDefault="00F730FC" w:rsidP="00F730FC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t xml:space="preserve">к Положению о конкурсе </w:t>
      </w:r>
      <w:r>
        <w:rPr>
          <w:i/>
          <w:lang w:eastAsia="en-US"/>
        </w:rPr>
        <w:t xml:space="preserve">проектов </w:t>
      </w:r>
      <w:r w:rsidRPr="003121EA">
        <w:rPr>
          <w:i/>
          <w:lang w:eastAsia="en-US"/>
        </w:rPr>
        <w:t>«Школа фермер</w:t>
      </w:r>
      <w:r>
        <w:rPr>
          <w:i/>
          <w:lang w:eastAsia="en-US"/>
        </w:rPr>
        <w:t>а</w:t>
      </w:r>
      <w:r w:rsidRPr="003121EA">
        <w:rPr>
          <w:i/>
          <w:lang w:eastAsia="en-US"/>
        </w:rPr>
        <w:t>»</w:t>
      </w:r>
    </w:p>
    <w:p w14:paraId="1DFBF44A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65D7880F" w14:textId="77777777" w:rsidR="00F730FC" w:rsidRPr="00F40611" w:rsidRDefault="00F730FC" w:rsidP="00F730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40611">
        <w:rPr>
          <w:b/>
          <w:bCs/>
          <w:color w:val="000000"/>
        </w:rPr>
        <w:t>С</w:t>
      </w:r>
      <w:r>
        <w:rPr>
          <w:b/>
          <w:bCs/>
          <w:color w:val="000000"/>
        </w:rPr>
        <w:t>огласие на обработку персональных данных</w:t>
      </w:r>
    </w:p>
    <w:p w14:paraId="188B9BBE" w14:textId="77777777" w:rsidR="00F730FC" w:rsidRDefault="00F730FC" w:rsidP="00F730FC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F730FC" w:rsidRPr="00240AE4" w14:paraId="3F8D518A" w14:textId="77777777" w:rsidTr="00486E8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E277E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г</w:t>
            </w:r>
            <w:r w:rsidRPr="00240AE4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EB56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1299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69B5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3407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DBEF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5105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0629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359A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24B5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21C23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3AD5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EA14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E81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A7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75C5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2E8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BB8D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770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673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85B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9EE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6F9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F17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D36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CAF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8C25" w14:textId="77777777" w:rsidR="00F730FC" w:rsidRPr="00240AE4" w:rsidRDefault="00F730FC" w:rsidP="00486E8E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14:paraId="2B7DFCC4" w14:textId="77777777" w:rsidR="00F730FC" w:rsidRPr="00F15D2E" w:rsidRDefault="00F730FC" w:rsidP="00F730FC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30FC" w:rsidRPr="00240AE4" w14:paraId="14767F8A" w14:textId="77777777" w:rsidTr="00486E8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56B8A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68F7BE0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41218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B0FB5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A7C9C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F56BB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31B50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F9AE5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A15A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0C666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C16E5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B2A8D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03300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55FE6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0E172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9BFE0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6E175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82E7B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FFE8F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98256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DF3DE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559E5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A7E23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9D5E4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37640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06036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BDD84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401F867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19330DC9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0791B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6E2FB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93A3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B862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458FA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4060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9168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167B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5E12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B7C3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585AA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99FC3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D1A5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97CE4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1317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37A7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F331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7510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CF7A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248CC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A0F2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428F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4E88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A01A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E1F6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6E9E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C789E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020DA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24D1A1A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72545974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9F8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87D64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34476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A3D33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AE9E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1C25B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100A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1FE3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E2B37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B9F4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CEAC987" w14:textId="77777777" w:rsidR="00F730FC" w:rsidRPr="00240AE4" w:rsidRDefault="00F730FC" w:rsidP="00486E8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6420C3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DC9C4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65713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B5482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9F20E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BEBC4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4AA3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61C61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F93FA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0C386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C5A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7B4D6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F730FC" w:rsidRPr="00240AE4" w14:paraId="6FB92FF6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A17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72E0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D3CD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4322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54D3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066F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BC55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D59E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E52C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A52B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3253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6C14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1EA5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8810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98B9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6D926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962BC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A00C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DA95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5510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27A2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3C56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B9384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1655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89C18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D31D3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5468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0CBE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DAD20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2B6E0532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D82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07DCCF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552C410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C7463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DE81C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26880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3DB70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A48E2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EDF72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2FB1F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CA406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1628D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2A274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30F6A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7433A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0DEF2BB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60842277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1B9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291543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57713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9FBC5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08AF7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4056F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14:paraId="0F557A2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3B1E8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0DFE8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EA355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0D429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BF872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B17C6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FD3D1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1DDA3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48A29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91EF9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A250C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02782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C7518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902D5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2764E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55C72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C624F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685FC848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252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DB8B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4130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9F4F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86FD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7747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B6EF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8CD7F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46F23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79BE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39D1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D73F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68C9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C701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5307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02419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9A31D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75E61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09891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C93F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264BF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C08C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A4AB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62E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487F3E29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561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85B55D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9525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83AF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5A85B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7DC9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66B8B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A1EB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0986F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C3AF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BF62F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43E8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0702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7A88B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DB818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45EC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59AA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A59F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5986F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C44D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0AD1E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22D81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0C9CB0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19BFC198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80961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A641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DC21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FC6F2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13A5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8935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E8779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40F50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4320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1253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FE936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A25D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39BAB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DA9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ECB0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FBC8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40AA4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D2910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12D52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8B6B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D6CAD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2FBE8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ADC13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A82B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6A77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33E0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D026A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7BBC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D9B4C0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6D1CF4E7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A80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A4FD2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903DC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99F8E4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222B7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EEA166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56A1A4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27FCE3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C180B4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76363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0B442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43953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1410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E81A08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3B8E1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793A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7737A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9F6D1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29009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9919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2AEF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9FD9A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6EC3C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595B6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15059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3628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674FD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7009C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3338F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4C99807A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435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4DF6EF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проживающий(</w:t>
            </w:r>
            <w:proofErr w:type="spellStart"/>
            <w:r w:rsidRPr="00240AE4">
              <w:rPr>
                <w:rFonts w:eastAsia="TimesNewRomanPSMT"/>
              </w:rPr>
              <w:t>ая</w:t>
            </w:r>
            <w:proofErr w:type="spellEnd"/>
            <w:r w:rsidRPr="00240AE4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AFD85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0B2B5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A891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BAF59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6BF2A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8B9D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0F8B9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6BB337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C7332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12D1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AA1D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90A07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67938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9437C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D9A6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8A111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BEF3A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E95318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F730FC" w:rsidRPr="00240AE4" w14:paraId="7E8EFC8E" w14:textId="77777777" w:rsidTr="00486E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E294E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0A77077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365ED6C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4851FA8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C0448DD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B6BEE8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6AA52E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F3B926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4B6B75FE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749A7A8B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655C2E9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73451F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2F84F1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0BBA6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FA419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B2ADE5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C60FF2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5E840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FB63C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2F600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8294E6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971E8A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7B45A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2C40B4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BB313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5B5C73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F68969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14:paraId="07024EA0" w14:textId="77777777" w:rsidR="00F730FC" w:rsidRPr="00240AE4" w:rsidRDefault="00F730FC" w:rsidP="00486E8E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,</w:t>
            </w:r>
          </w:p>
        </w:tc>
      </w:tr>
    </w:tbl>
    <w:p w14:paraId="4E7BC8C6" w14:textId="77777777" w:rsidR="00F730FC" w:rsidRPr="00907509" w:rsidRDefault="00F730FC" w:rsidP="00F730FC">
      <w:pPr>
        <w:autoSpaceDE w:val="0"/>
        <w:autoSpaceDN w:val="0"/>
        <w:adjustRightInd w:val="0"/>
        <w:rPr>
          <w:bCs/>
          <w:color w:val="000000"/>
        </w:rPr>
      </w:pPr>
    </w:p>
    <w:p w14:paraId="7DD23110" w14:textId="77777777" w:rsidR="00F730FC" w:rsidRPr="00907509" w:rsidRDefault="00F730FC" w:rsidP="00907509">
      <w:pPr>
        <w:suppressAutoHyphens w:val="0"/>
        <w:jc w:val="both"/>
        <w:rPr>
          <w:lang w:eastAsia="ru-RU"/>
        </w:rPr>
      </w:pPr>
      <w:r w:rsidRPr="00907509">
        <w:rPr>
          <w:rFonts w:eastAsia="TimesNewRomanPSMT"/>
        </w:rPr>
        <w:t xml:space="preserve">настоящим выражаю свое согласие 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="00907509" w:rsidRPr="00B31307">
        <w:rPr>
          <w:lang w:eastAsia="ru-RU"/>
        </w:rPr>
        <w:t>Ф</w:t>
      </w:r>
      <w:r w:rsidR="00907509" w:rsidRPr="00B31307">
        <w:rPr>
          <w:color w:val="000000"/>
          <w:shd w:val="clear" w:color="auto" w:fill="FFFFFF"/>
        </w:rPr>
        <w:t xml:space="preserve">едеральному государственному бюджетному образовательному учреждению высшего образования "Верхневолжский государственный </w:t>
      </w:r>
      <w:proofErr w:type="spellStart"/>
      <w:r w:rsidR="00907509" w:rsidRPr="00B31307">
        <w:rPr>
          <w:color w:val="000000"/>
          <w:shd w:val="clear" w:color="auto" w:fill="FFFFFF"/>
        </w:rPr>
        <w:t>агробиотехнологический</w:t>
      </w:r>
      <w:proofErr w:type="spellEnd"/>
      <w:r w:rsidR="00907509" w:rsidRPr="00B31307">
        <w:rPr>
          <w:color w:val="000000"/>
          <w:shd w:val="clear" w:color="auto" w:fill="FFFFFF"/>
        </w:rPr>
        <w:t xml:space="preserve"> университет"</w:t>
      </w:r>
      <w:r w:rsidR="00907509" w:rsidRPr="00B31307">
        <w:rPr>
          <w:lang w:eastAsia="ru-RU"/>
        </w:rPr>
        <w:t xml:space="preserve"> </w:t>
      </w:r>
      <w:r w:rsidRPr="00B31307">
        <w:t>(ОГРН</w:t>
      </w:r>
      <w:r w:rsidR="00907509" w:rsidRPr="00B31307">
        <w:t xml:space="preserve"> 1033700052858</w:t>
      </w:r>
      <w:r w:rsidRPr="00B31307">
        <w:t>, ИНН</w:t>
      </w:r>
      <w:r w:rsidR="00907509" w:rsidRPr="00B31307">
        <w:t xml:space="preserve"> 3728012857</w:t>
      </w:r>
      <w:r w:rsidRPr="00B31307">
        <w:t xml:space="preserve">, адрес: </w:t>
      </w:r>
      <w:r w:rsidR="00907509" w:rsidRPr="00B31307">
        <w:rPr>
          <w:color w:val="212529"/>
          <w:shd w:val="clear" w:color="auto" w:fill="FFFFFF"/>
        </w:rPr>
        <w:t>153000, </w:t>
      </w:r>
      <w:r w:rsidR="00907509" w:rsidRPr="00B31307">
        <w:rPr>
          <w:rStyle w:val="text-capitalize"/>
          <w:color w:val="212529"/>
          <w:shd w:val="clear" w:color="auto" w:fill="FFFFFF"/>
        </w:rPr>
        <w:t>Ивановская Область</w:t>
      </w:r>
      <w:r w:rsidR="00907509" w:rsidRPr="00B31307">
        <w:rPr>
          <w:color w:val="212529"/>
          <w:shd w:val="clear" w:color="auto" w:fill="FFFFFF"/>
        </w:rPr>
        <w:t>, </w:t>
      </w:r>
      <w:proofErr w:type="spellStart"/>
      <w:r w:rsidR="00907509" w:rsidRPr="00B31307">
        <w:rPr>
          <w:color w:val="212529"/>
          <w:shd w:val="clear" w:color="auto" w:fill="FFFFFF"/>
        </w:rPr>
        <w:t>г.Иваново</w:t>
      </w:r>
      <w:proofErr w:type="spellEnd"/>
      <w:r w:rsidR="00907509" w:rsidRPr="00B31307">
        <w:rPr>
          <w:color w:val="212529"/>
          <w:shd w:val="clear" w:color="auto" w:fill="FFFFFF"/>
        </w:rPr>
        <w:t>, ул. Советская, д.45</w:t>
      </w:r>
      <w:r w:rsidRPr="00B31307">
        <w:t xml:space="preserve">) (далее – «Получатель»), а также Министерству сельского хозяйства Российской Федерации (местонахождение: 107996, Россия, Москва, Орликов переулок, д. 1/11) </w:t>
      </w:r>
      <w:r w:rsidRPr="00B31307">
        <w:rPr>
          <w:rFonts w:eastAsia="TimesNewRomanPSMT"/>
        </w:rPr>
        <w:t>моих персональных</w:t>
      </w:r>
      <w:r w:rsidRPr="00907509">
        <w:rPr>
          <w:rFonts w:eastAsia="TimesNewRomanPSMT"/>
        </w:rPr>
        <w:t xml:space="preserve">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03B12A8D" w14:textId="77777777" w:rsidR="00F730FC" w:rsidRDefault="00F730FC" w:rsidP="00907509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907509">
        <w:t xml:space="preserve">1. Под обработкой персональных данных </w:t>
      </w:r>
      <w:r w:rsidRPr="00907509">
        <w:rPr>
          <w:color w:val="000000"/>
        </w:rPr>
        <w:t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</w:t>
      </w:r>
      <w:r w:rsidRPr="00607FA2">
        <w:rPr>
          <w:color w:val="000000"/>
        </w:rPr>
        <w:t xml:space="preserve"> закона от 27.07.2006 №</w:t>
      </w:r>
      <w:r>
        <w:rPr>
          <w:color w:val="000000"/>
        </w:rPr>
        <w:t> </w:t>
      </w:r>
      <w:r w:rsidRPr="00607FA2">
        <w:rPr>
          <w:color w:val="000000"/>
        </w:rPr>
        <w:t>152-ФЗ</w:t>
      </w:r>
      <w:r>
        <w:rPr>
          <w:color w:val="000000"/>
        </w:rPr>
        <w:t xml:space="preserve">. </w:t>
      </w:r>
    </w:p>
    <w:p w14:paraId="3EBA20E4" w14:textId="77777777" w:rsidR="00F730FC" w:rsidRPr="00C17752" w:rsidRDefault="00F730FC" w:rsidP="00F730FC">
      <w:pPr>
        <w:autoSpaceDE w:val="0"/>
        <w:autoSpaceDN w:val="0"/>
        <w:adjustRightInd w:val="0"/>
        <w:spacing w:after="60"/>
        <w:jc w:val="both"/>
      </w:pPr>
      <w:r w:rsidRPr="00C17752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C17752" w:rsidDel="005E4531">
        <w:t xml:space="preserve"> </w:t>
      </w:r>
      <w:r w:rsidRPr="00C17752">
        <w:t xml:space="preserve"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</w:t>
      </w:r>
      <w:r>
        <w:t>П</w:t>
      </w:r>
      <w:r w:rsidRPr="00C17752">
        <w:t>олучателю</w:t>
      </w:r>
      <w:r>
        <w:t xml:space="preserve"> </w:t>
      </w:r>
      <w:r w:rsidRPr="00C17752">
        <w:t>мною лично или поступили (поступят) в Банк /</w:t>
      </w:r>
      <w:r>
        <w:t xml:space="preserve"> П</w:t>
      </w:r>
      <w:r w:rsidRPr="00C17752">
        <w:t>олучателю</w:t>
      </w:r>
      <w:r>
        <w:t xml:space="preserve"> </w:t>
      </w:r>
      <w:r w:rsidRPr="00C17752">
        <w:t>иным законным способом в соответствии с Федеральным законом № 152-ФЗ.</w:t>
      </w:r>
    </w:p>
    <w:p w14:paraId="058C911D" w14:textId="77777777" w:rsidR="00F730FC" w:rsidRDefault="00F730FC" w:rsidP="00F730FC">
      <w:pPr>
        <w:autoSpaceDE w:val="0"/>
        <w:autoSpaceDN w:val="0"/>
        <w:adjustRightInd w:val="0"/>
        <w:jc w:val="both"/>
        <w:rPr>
          <w:color w:val="000000"/>
        </w:rPr>
      </w:pPr>
      <w:r w:rsidRPr="00C17752">
        <w:t xml:space="preserve">2. Целью </w:t>
      </w:r>
      <w:r>
        <w:t>обработки персональных данных</w:t>
      </w:r>
      <w:r w:rsidRPr="00C17752">
        <w:t xml:space="preserve"> является определение обоснованности предоставления </w:t>
      </w:r>
      <w:r>
        <w:t>П</w:t>
      </w:r>
      <w:r w:rsidRPr="00C17752">
        <w:t xml:space="preserve">олучателю благотворительной помощи, заключения и исполнения договора </w:t>
      </w:r>
      <w:r w:rsidRPr="00C17752">
        <w:lastRenderedPageBreak/>
        <w:t>пожертвования, подготовки запросов с целью предоставления отчетов о целевом использовании выделенных средств</w:t>
      </w:r>
      <w:r>
        <w:t>.</w:t>
      </w:r>
    </w:p>
    <w:p w14:paraId="7CA7C78B" w14:textId="77777777" w:rsidR="00F730FC" w:rsidRPr="00C17752" w:rsidRDefault="00F730FC" w:rsidP="00F730FC">
      <w:pPr>
        <w:autoSpaceDE w:val="0"/>
        <w:autoSpaceDN w:val="0"/>
        <w:adjustRightInd w:val="0"/>
        <w:spacing w:after="60"/>
        <w:jc w:val="both"/>
      </w:pPr>
    </w:p>
    <w:p w14:paraId="4B9F20AC" w14:textId="77777777" w:rsidR="00F730FC" w:rsidRPr="00C17752" w:rsidRDefault="00F730FC" w:rsidP="00F730FC">
      <w:pPr>
        <w:autoSpaceDE w:val="0"/>
        <w:autoSpaceDN w:val="0"/>
        <w:adjustRightInd w:val="0"/>
        <w:spacing w:after="60"/>
        <w:jc w:val="both"/>
      </w:pPr>
      <w:r>
        <w:t>3</w:t>
      </w:r>
      <w:r w:rsidRPr="00C17752">
        <w:t xml:space="preserve">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t>П</w:t>
      </w:r>
      <w:r w:rsidRPr="00C17752">
        <w:t>олучателя</w:t>
      </w:r>
      <w:r>
        <w:t xml:space="preserve"> / </w:t>
      </w:r>
      <w:r w:rsidRPr="00C17752">
        <w:t>Банка</w:t>
      </w:r>
      <w:r>
        <w:t xml:space="preserve"> </w:t>
      </w:r>
      <w:r w:rsidRPr="00C17752">
        <w:t>сведений об его отзыве.</w:t>
      </w:r>
    </w:p>
    <w:p w14:paraId="32B54605" w14:textId="77777777" w:rsidR="00F730FC" w:rsidRPr="00D3530A" w:rsidRDefault="00F730FC" w:rsidP="00F730F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3530A">
        <w:rPr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</w:t>
      </w:r>
      <w:r>
        <w:rPr>
          <w:color w:val="000000"/>
        </w:rPr>
        <w:t xml:space="preserve"> или Получателю, о чем Получатель обязан незамедлительно письменно проинформировать Банк. </w:t>
      </w:r>
      <w:r w:rsidRPr="00D3530A">
        <w:rPr>
          <w:color w:val="000000"/>
        </w:rPr>
        <w:t xml:space="preserve">Банк вправе продолжить обработку </w:t>
      </w:r>
      <w:r>
        <w:rPr>
          <w:color w:val="000000"/>
        </w:rPr>
        <w:t xml:space="preserve">моих </w:t>
      </w:r>
      <w:r w:rsidRPr="00D3530A">
        <w:rPr>
          <w:color w:val="000000"/>
        </w:rPr>
        <w:t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6F4BF7FE" w14:textId="77777777" w:rsidR="00F730FC" w:rsidRPr="00F40611" w:rsidRDefault="00F730FC" w:rsidP="00F730F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5075C4BB" w14:textId="77777777" w:rsidR="00F730FC" w:rsidRPr="00F40611" w:rsidRDefault="00F730FC" w:rsidP="00F730F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10924B5" w14:textId="77777777" w:rsidR="00F730FC" w:rsidRPr="00F40611" w:rsidRDefault="00F730FC" w:rsidP="00F730F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6D2075F" w14:textId="77777777" w:rsidR="00F730FC" w:rsidRPr="00F40611" w:rsidRDefault="00F730FC" w:rsidP="00F730FC">
      <w:pPr>
        <w:autoSpaceDE w:val="0"/>
        <w:autoSpaceDN w:val="0"/>
        <w:adjustRightInd w:val="0"/>
        <w:ind w:left="5812"/>
      </w:pPr>
      <w:r w:rsidRPr="00F40611">
        <w:rPr>
          <w:color w:val="000000"/>
        </w:rPr>
        <w:t xml:space="preserve"> ___________________подпись </w:t>
      </w:r>
    </w:p>
    <w:p w14:paraId="2271BCA0" w14:textId="77777777" w:rsidR="00F730FC" w:rsidRDefault="00F730FC" w:rsidP="00F730FC">
      <w:pPr>
        <w:ind w:firstLine="709"/>
      </w:pPr>
    </w:p>
    <w:p w14:paraId="005E1C4C" w14:textId="77777777" w:rsidR="00F730FC" w:rsidRDefault="00F730FC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35703EBE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2E23BC2B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2BF687E0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p w14:paraId="2BC77671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p w14:paraId="1E178D44" w14:textId="77777777" w:rsidR="00F93CCF" w:rsidRDefault="00F93CCF" w:rsidP="00E30B15">
      <w:pPr>
        <w:suppressAutoHyphens w:val="0"/>
        <w:ind w:firstLine="709"/>
        <w:jc w:val="right"/>
        <w:rPr>
          <w:i/>
          <w:lang w:eastAsia="en-US"/>
        </w:rPr>
        <w:sectPr w:rsidR="00F93CCF" w:rsidSect="009B7D7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089336BC" w14:textId="77777777" w:rsidR="00F93CCF" w:rsidRPr="006B3C86" w:rsidRDefault="00F93CCF" w:rsidP="00E30B15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lastRenderedPageBreak/>
        <w:t>Приложение №</w:t>
      </w:r>
      <w:r w:rsidR="00F730FC">
        <w:rPr>
          <w:i/>
          <w:lang w:eastAsia="en-US"/>
        </w:rPr>
        <w:t>3</w:t>
      </w:r>
    </w:p>
    <w:p w14:paraId="12A77349" w14:textId="77777777" w:rsidR="00F93CCF" w:rsidRDefault="00F93CCF" w:rsidP="00E30B15">
      <w:pPr>
        <w:suppressAutoHyphens w:val="0"/>
        <w:ind w:firstLine="709"/>
        <w:jc w:val="right"/>
        <w:rPr>
          <w:i/>
          <w:lang w:eastAsia="en-US"/>
        </w:rPr>
      </w:pPr>
      <w:r w:rsidRPr="004C7F12">
        <w:rPr>
          <w:i/>
          <w:lang w:eastAsia="en-US"/>
        </w:rPr>
        <w:t xml:space="preserve">к Положению о конкурсе </w:t>
      </w:r>
      <w:r>
        <w:rPr>
          <w:i/>
          <w:lang w:eastAsia="en-US"/>
        </w:rPr>
        <w:t>проектов</w:t>
      </w:r>
      <w:r w:rsidRPr="004C7F12">
        <w:rPr>
          <w:i/>
          <w:lang w:eastAsia="en-US"/>
        </w:rPr>
        <w:t xml:space="preserve"> </w:t>
      </w:r>
      <w:r w:rsidRPr="003121EA">
        <w:rPr>
          <w:i/>
          <w:lang w:eastAsia="en-US"/>
        </w:rPr>
        <w:t>«Школа фермер</w:t>
      </w:r>
      <w:r>
        <w:rPr>
          <w:i/>
          <w:lang w:eastAsia="en-US"/>
        </w:rPr>
        <w:t>а</w:t>
      </w:r>
      <w:r w:rsidRPr="003121EA">
        <w:rPr>
          <w:i/>
          <w:lang w:eastAsia="en-US"/>
        </w:rPr>
        <w:t>»</w:t>
      </w:r>
    </w:p>
    <w:p w14:paraId="3CFE78B5" w14:textId="77777777" w:rsidR="00F93CCF" w:rsidRDefault="00F93CCF" w:rsidP="00E30B15">
      <w:pPr>
        <w:suppressAutoHyphens w:val="0"/>
        <w:ind w:firstLine="709"/>
        <w:jc w:val="right"/>
        <w:rPr>
          <w:i/>
          <w:lang w:eastAsia="en-US"/>
        </w:rPr>
      </w:pPr>
    </w:p>
    <w:p w14:paraId="096992A5" w14:textId="77777777" w:rsidR="00F93CCF" w:rsidRPr="00D84B9D" w:rsidRDefault="00D84B9D" w:rsidP="006B3C86">
      <w:pPr>
        <w:suppressAutoHyphens w:val="0"/>
        <w:jc w:val="center"/>
        <w:rPr>
          <w:b/>
          <w:bCs/>
          <w:color w:val="000000"/>
          <w:lang w:eastAsia="ru-RU"/>
        </w:rPr>
      </w:pPr>
      <w:r w:rsidRPr="00D84B9D">
        <w:rPr>
          <w:b/>
          <w:bCs/>
          <w:color w:val="000000"/>
          <w:lang w:eastAsia="ru-RU"/>
        </w:rPr>
        <w:t>ВЕДОМОСТЬ ПРАКТИЧЕСКИХ ПЛОЩАДОК ПО СПЕЦИАЛИЗАЦИИ</w:t>
      </w:r>
    </w:p>
    <w:p w14:paraId="322B8415" w14:textId="77777777" w:rsidR="00F93CCF" w:rsidRPr="004C7F12" w:rsidRDefault="00D84B9D" w:rsidP="006B3C86">
      <w:pPr>
        <w:suppressAutoHyphens w:val="0"/>
        <w:ind w:firstLine="709"/>
        <w:jc w:val="center"/>
        <w:rPr>
          <w:i/>
          <w:lang w:eastAsia="en-US"/>
        </w:rPr>
      </w:pPr>
      <w:r w:rsidRPr="00D84B9D">
        <w:rPr>
          <w:b/>
          <w:bCs/>
          <w:color w:val="000000"/>
          <w:lang w:eastAsia="ru-RU"/>
        </w:rPr>
        <w:t>«</w:t>
      </w:r>
      <w:r w:rsidRPr="00D84B9D">
        <w:rPr>
          <w:rFonts w:eastAsia="Calibri"/>
          <w:b/>
          <w:bCs/>
          <w:color w:val="000000"/>
          <w:lang w:eastAsia="ru-RU"/>
        </w:rPr>
        <w:t>ВЫРАЩИВАНИЕ И ПЕРЕРАБОТКА ПЛОДОВО-ЯГОДНЫХ КУЛЬТУР И ВЫРАЩИВАНИЕ ОВОЩЕЙ ОТКРЫТОГО И ЗАКРЫТОГО ГРУНТА</w:t>
      </w:r>
      <w:r w:rsidR="00F93CCF" w:rsidRPr="00E30B15">
        <w:rPr>
          <w:b/>
          <w:bCs/>
          <w:color w:val="000000"/>
          <w:lang w:eastAsia="ru-RU"/>
        </w:rPr>
        <w:t>»</w:t>
      </w:r>
    </w:p>
    <w:p w14:paraId="4A76DFB0" w14:textId="77777777" w:rsidR="00F93CCF" w:rsidRDefault="00F93CCF" w:rsidP="00E30B15">
      <w:pPr>
        <w:rPr>
          <w:sz w:val="28"/>
          <w:szCs w:val="28"/>
          <w:lang w:eastAsia="en-US"/>
        </w:rPr>
      </w:pPr>
    </w:p>
    <w:p w14:paraId="4D703668" w14:textId="77777777" w:rsidR="00F93CCF" w:rsidRPr="00FC1CD1" w:rsidRDefault="00F93CCF" w:rsidP="00E30B15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2446"/>
        <w:gridCol w:w="2537"/>
        <w:gridCol w:w="4443"/>
      </w:tblGrid>
      <w:tr w:rsidR="00F93CCF" w:rsidRPr="00826BE3" w14:paraId="47342630" w14:textId="77777777" w:rsidTr="0066248A">
        <w:tc>
          <w:tcPr>
            <w:tcW w:w="485" w:type="dxa"/>
            <w:vAlign w:val="center"/>
          </w:tcPr>
          <w:p w14:paraId="64E41AF5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№</w:t>
            </w:r>
          </w:p>
        </w:tc>
        <w:tc>
          <w:tcPr>
            <w:tcW w:w="2446" w:type="dxa"/>
            <w:vAlign w:val="center"/>
          </w:tcPr>
          <w:p w14:paraId="1DEB076A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537" w:type="dxa"/>
            <w:vAlign w:val="center"/>
          </w:tcPr>
          <w:p w14:paraId="5C884240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ФИО руководителя</w:t>
            </w:r>
          </w:p>
        </w:tc>
        <w:tc>
          <w:tcPr>
            <w:tcW w:w="4443" w:type="dxa"/>
            <w:vAlign w:val="center"/>
          </w:tcPr>
          <w:p w14:paraId="72627BCC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Адрес</w:t>
            </w:r>
          </w:p>
        </w:tc>
      </w:tr>
      <w:tr w:rsidR="00F93CCF" w:rsidRPr="00826BE3" w14:paraId="0319674F" w14:textId="77777777" w:rsidTr="0066248A">
        <w:trPr>
          <w:trHeight w:val="799"/>
        </w:trPr>
        <w:tc>
          <w:tcPr>
            <w:tcW w:w="485" w:type="dxa"/>
            <w:vAlign w:val="center"/>
          </w:tcPr>
          <w:p w14:paraId="36A9DAA0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1</w:t>
            </w:r>
          </w:p>
        </w:tc>
        <w:tc>
          <w:tcPr>
            <w:tcW w:w="2446" w:type="dxa"/>
            <w:vAlign w:val="center"/>
          </w:tcPr>
          <w:p w14:paraId="2D350823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668602A6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3E2095A3" w14:textId="77777777" w:rsidR="00F93CCF" w:rsidRPr="00826BE3" w:rsidRDefault="00F93CCF" w:rsidP="003F47AE">
            <w:pPr>
              <w:rPr>
                <w:szCs w:val="28"/>
                <w:lang w:eastAsia="en-US"/>
              </w:rPr>
            </w:pPr>
          </w:p>
        </w:tc>
      </w:tr>
      <w:tr w:rsidR="00F93CCF" w:rsidRPr="00826BE3" w14:paraId="0DA3C499" w14:textId="77777777" w:rsidTr="0066248A">
        <w:trPr>
          <w:trHeight w:val="948"/>
        </w:trPr>
        <w:tc>
          <w:tcPr>
            <w:tcW w:w="485" w:type="dxa"/>
            <w:vAlign w:val="center"/>
          </w:tcPr>
          <w:p w14:paraId="009CF40E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2</w:t>
            </w:r>
          </w:p>
        </w:tc>
        <w:tc>
          <w:tcPr>
            <w:tcW w:w="2446" w:type="dxa"/>
            <w:vAlign w:val="center"/>
          </w:tcPr>
          <w:p w14:paraId="204B72F7" w14:textId="77777777" w:rsidR="00F93CCF" w:rsidRPr="00826BE3" w:rsidRDefault="00F93CCF" w:rsidP="00747327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098628D9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7AD9B939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</w:tr>
      <w:tr w:rsidR="00F93CCF" w:rsidRPr="00826BE3" w14:paraId="08897D0D" w14:textId="77777777" w:rsidTr="0066248A">
        <w:trPr>
          <w:trHeight w:val="948"/>
        </w:trPr>
        <w:tc>
          <w:tcPr>
            <w:tcW w:w="485" w:type="dxa"/>
            <w:vAlign w:val="center"/>
          </w:tcPr>
          <w:p w14:paraId="5EB9C745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446" w:type="dxa"/>
            <w:vAlign w:val="center"/>
          </w:tcPr>
          <w:p w14:paraId="181E89EB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669DCCC4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4EC57795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</w:tr>
    </w:tbl>
    <w:p w14:paraId="1D8F211C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p w14:paraId="16F5EA4B" w14:textId="77777777" w:rsidR="00D84B9D" w:rsidRPr="00D84B9D" w:rsidRDefault="00F93CCF" w:rsidP="006B3C86">
      <w:pPr>
        <w:suppressAutoHyphens w:val="0"/>
        <w:spacing w:line="18" w:lineRule="atLeast"/>
        <w:jc w:val="center"/>
        <w:rPr>
          <w:b/>
          <w:bCs/>
          <w:color w:val="000000"/>
          <w:lang w:eastAsia="ru-RU"/>
        </w:rPr>
      </w:pPr>
      <w:r w:rsidRPr="00D84B9D">
        <w:rPr>
          <w:b/>
          <w:bCs/>
          <w:color w:val="000000"/>
          <w:lang w:eastAsia="ru-RU"/>
        </w:rPr>
        <w:t xml:space="preserve">ВЕДОМОСТЬ ПРАКТИЧЕСКИХ ПЛОЩАДОК ПО СПЕЦИАЛИЗАЦИИ </w:t>
      </w:r>
    </w:p>
    <w:p w14:paraId="7329FEC8" w14:textId="77777777" w:rsidR="00F93CCF" w:rsidRPr="00D84B9D" w:rsidRDefault="00F93CCF" w:rsidP="006B3C86">
      <w:pPr>
        <w:suppressAutoHyphens w:val="0"/>
        <w:spacing w:line="18" w:lineRule="atLeast"/>
        <w:jc w:val="center"/>
        <w:rPr>
          <w:lang w:eastAsia="ru-RU"/>
        </w:rPr>
      </w:pPr>
      <w:r w:rsidRPr="00D84B9D">
        <w:rPr>
          <w:b/>
          <w:bCs/>
          <w:color w:val="000000"/>
          <w:lang w:eastAsia="ru-RU"/>
        </w:rPr>
        <w:t>«</w:t>
      </w:r>
      <w:r w:rsidR="00D84B9D" w:rsidRPr="00D84B9D">
        <w:rPr>
          <w:rFonts w:eastAsia="Calibri"/>
          <w:b/>
          <w:bCs/>
          <w:color w:val="000000"/>
          <w:lang w:eastAsia="ru-RU"/>
        </w:rPr>
        <w:t>РАЗВЕДЕНИЕ, СОДЕРЖАНИЕ, КОРМЛЕНИЕ ОВЕЦ И КОЗ В УСЛОВИЯХ КРЕСТЬЯНСКО-ФЕРМЕРСКОГО ХОЗЯЙСТВА ИВАНОВСКОЙ ОБЛАСТИ</w:t>
      </w:r>
      <w:r w:rsidRPr="00D84B9D">
        <w:rPr>
          <w:b/>
          <w:bCs/>
          <w:color w:val="000000"/>
          <w:lang w:eastAsia="ru-RU"/>
        </w:rPr>
        <w:t>»</w:t>
      </w:r>
    </w:p>
    <w:p w14:paraId="2D20400F" w14:textId="77777777" w:rsidR="00F93CCF" w:rsidRDefault="00F93CCF" w:rsidP="004D6D98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p w14:paraId="49464D99" w14:textId="77777777" w:rsidR="00F93CCF" w:rsidRPr="00FC1CD1" w:rsidRDefault="00F93CCF" w:rsidP="00E30B15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2446"/>
        <w:gridCol w:w="2537"/>
        <w:gridCol w:w="4443"/>
      </w:tblGrid>
      <w:tr w:rsidR="00F93CCF" w:rsidRPr="00826BE3" w14:paraId="390A311C" w14:textId="77777777" w:rsidTr="00E30B15">
        <w:tc>
          <w:tcPr>
            <w:tcW w:w="485" w:type="dxa"/>
            <w:vAlign w:val="center"/>
          </w:tcPr>
          <w:p w14:paraId="291BD1BB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№</w:t>
            </w:r>
          </w:p>
        </w:tc>
        <w:tc>
          <w:tcPr>
            <w:tcW w:w="2446" w:type="dxa"/>
            <w:vAlign w:val="center"/>
          </w:tcPr>
          <w:p w14:paraId="2B49C309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537" w:type="dxa"/>
            <w:vAlign w:val="center"/>
          </w:tcPr>
          <w:p w14:paraId="47CBEA6A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ФИО руководителя</w:t>
            </w:r>
          </w:p>
        </w:tc>
        <w:tc>
          <w:tcPr>
            <w:tcW w:w="4443" w:type="dxa"/>
            <w:vAlign w:val="center"/>
          </w:tcPr>
          <w:p w14:paraId="74ECBC8C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Адрес</w:t>
            </w:r>
          </w:p>
        </w:tc>
      </w:tr>
      <w:tr w:rsidR="00F93CCF" w:rsidRPr="00826BE3" w14:paraId="452699F8" w14:textId="77777777" w:rsidTr="00E30B15">
        <w:trPr>
          <w:trHeight w:val="799"/>
        </w:trPr>
        <w:tc>
          <w:tcPr>
            <w:tcW w:w="485" w:type="dxa"/>
            <w:vAlign w:val="center"/>
          </w:tcPr>
          <w:p w14:paraId="570AC887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1</w:t>
            </w:r>
          </w:p>
        </w:tc>
        <w:tc>
          <w:tcPr>
            <w:tcW w:w="2446" w:type="dxa"/>
            <w:vAlign w:val="center"/>
          </w:tcPr>
          <w:p w14:paraId="53BBB636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634A2748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2ED1E40D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</w:tr>
      <w:tr w:rsidR="00F93CCF" w:rsidRPr="00826BE3" w14:paraId="7D07C470" w14:textId="77777777" w:rsidTr="00ED7AE4">
        <w:trPr>
          <w:trHeight w:val="948"/>
        </w:trPr>
        <w:tc>
          <w:tcPr>
            <w:tcW w:w="485" w:type="dxa"/>
            <w:vAlign w:val="center"/>
          </w:tcPr>
          <w:p w14:paraId="74ED915D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 w:rsidRPr="00826BE3">
              <w:rPr>
                <w:szCs w:val="28"/>
                <w:lang w:eastAsia="en-US"/>
              </w:rPr>
              <w:t>2</w:t>
            </w:r>
          </w:p>
        </w:tc>
        <w:tc>
          <w:tcPr>
            <w:tcW w:w="2446" w:type="dxa"/>
            <w:vAlign w:val="center"/>
          </w:tcPr>
          <w:p w14:paraId="58EE878F" w14:textId="77777777" w:rsidR="00F93CCF" w:rsidRPr="00826BE3" w:rsidRDefault="00F93CCF" w:rsidP="003F47AE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51D34CA5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32302BA9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</w:p>
        </w:tc>
      </w:tr>
      <w:tr w:rsidR="00F93CCF" w:rsidRPr="00826BE3" w14:paraId="0165A1B2" w14:textId="77777777" w:rsidTr="00ED7AE4">
        <w:trPr>
          <w:trHeight w:val="948"/>
        </w:trPr>
        <w:tc>
          <w:tcPr>
            <w:tcW w:w="485" w:type="dxa"/>
            <w:vAlign w:val="center"/>
          </w:tcPr>
          <w:p w14:paraId="2E07F8EC" w14:textId="77777777" w:rsidR="00F93CCF" w:rsidRPr="00826BE3" w:rsidRDefault="00F93CCF" w:rsidP="008906A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446" w:type="dxa"/>
            <w:vAlign w:val="center"/>
          </w:tcPr>
          <w:p w14:paraId="02E52F82" w14:textId="77777777" w:rsidR="00F93CCF" w:rsidRDefault="00F93CCF" w:rsidP="003F47AE">
            <w:pPr>
              <w:rPr>
                <w:szCs w:val="28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2D5C436D" w14:textId="77777777" w:rsidR="00F93CCF" w:rsidRDefault="00F93CCF" w:rsidP="008906A8">
            <w:pPr>
              <w:rPr>
                <w:szCs w:val="28"/>
                <w:lang w:eastAsia="en-US"/>
              </w:rPr>
            </w:pPr>
          </w:p>
        </w:tc>
        <w:tc>
          <w:tcPr>
            <w:tcW w:w="4443" w:type="dxa"/>
            <w:vAlign w:val="center"/>
          </w:tcPr>
          <w:p w14:paraId="47938517" w14:textId="77777777" w:rsidR="00F93CCF" w:rsidRDefault="00F93CCF" w:rsidP="008906A8">
            <w:pPr>
              <w:rPr>
                <w:szCs w:val="28"/>
                <w:lang w:eastAsia="en-US"/>
              </w:rPr>
            </w:pPr>
          </w:p>
        </w:tc>
      </w:tr>
    </w:tbl>
    <w:p w14:paraId="32F8D114" w14:textId="77777777" w:rsidR="00F93CCF" w:rsidRPr="00CA2336" w:rsidRDefault="00F93CCF" w:rsidP="00E30B15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p w14:paraId="0E79B493" w14:textId="77777777" w:rsidR="00F93CCF" w:rsidRPr="00CA2336" w:rsidRDefault="00F93CCF" w:rsidP="004D6D98">
      <w:pPr>
        <w:suppressAutoHyphens w:val="0"/>
        <w:spacing w:line="18" w:lineRule="atLeast"/>
        <w:jc w:val="both"/>
        <w:rPr>
          <w:sz w:val="28"/>
          <w:szCs w:val="28"/>
          <w:lang w:eastAsia="ru-RU"/>
        </w:rPr>
      </w:pPr>
    </w:p>
    <w:sectPr w:rsidR="00F93CCF" w:rsidRPr="00CA2336" w:rsidSect="006B3C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8"/>
      <w:lvlText w:val="%1."/>
      <w:lvlJc w:val="left"/>
      <w:pPr>
        <w:tabs>
          <w:tab w:val="num" w:pos="66"/>
        </w:tabs>
        <w:ind w:left="786" w:hanging="360"/>
      </w:pPr>
      <w:rPr>
        <w:rFonts w:cs="Times New Roman" w:hint="default"/>
        <w:b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3" w15:restartNumberingAfterBreak="0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cs="Times New Roman"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B8E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C60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48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92E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2A6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607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5A1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56CD31A7"/>
    <w:multiLevelType w:val="hybridMultilevel"/>
    <w:tmpl w:val="A7E2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42328E"/>
    <w:multiLevelType w:val="hybridMultilevel"/>
    <w:tmpl w:val="AB58BB84"/>
    <w:lvl w:ilvl="0" w:tplc="46CEB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C9E1A58"/>
    <w:multiLevelType w:val="hybridMultilevel"/>
    <w:tmpl w:val="F3326832"/>
    <w:lvl w:ilvl="0" w:tplc="13E6B0AA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 w16cid:durableId="1022248358">
    <w:abstractNumId w:val="1"/>
  </w:num>
  <w:num w:numId="2" w16cid:durableId="1121269341">
    <w:abstractNumId w:val="2"/>
  </w:num>
  <w:num w:numId="3" w16cid:durableId="1560819216">
    <w:abstractNumId w:val="0"/>
  </w:num>
  <w:num w:numId="4" w16cid:durableId="958680838">
    <w:abstractNumId w:val="4"/>
  </w:num>
  <w:num w:numId="5" w16cid:durableId="418212904">
    <w:abstractNumId w:val="3"/>
  </w:num>
  <w:num w:numId="6" w16cid:durableId="1708917893">
    <w:abstractNumId w:val="6"/>
  </w:num>
  <w:num w:numId="7" w16cid:durableId="403188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B2"/>
    <w:rsid w:val="000028AA"/>
    <w:rsid w:val="00037784"/>
    <w:rsid w:val="0004132A"/>
    <w:rsid w:val="00041F57"/>
    <w:rsid w:val="000454C8"/>
    <w:rsid w:val="0005185B"/>
    <w:rsid w:val="00075D90"/>
    <w:rsid w:val="000926E9"/>
    <w:rsid w:val="000E0B4E"/>
    <w:rsid w:val="001018F9"/>
    <w:rsid w:val="00117C8E"/>
    <w:rsid w:val="00126984"/>
    <w:rsid w:val="0012701C"/>
    <w:rsid w:val="0014363C"/>
    <w:rsid w:val="001534AE"/>
    <w:rsid w:val="00172165"/>
    <w:rsid w:val="001733DB"/>
    <w:rsid w:val="001822E5"/>
    <w:rsid w:val="00191F34"/>
    <w:rsid w:val="001B0AB9"/>
    <w:rsid w:val="001C294E"/>
    <w:rsid w:val="001C4B13"/>
    <w:rsid w:val="001D2556"/>
    <w:rsid w:val="002147D0"/>
    <w:rsid w:val="00236B80"/>
    <w:rsid w:val="00236F7A"/>
    <w:rsid w:val="00243041"/>
    <w:rsid w:val="00272A47"/>
    <w:rsid w:val="00275368"/>
    <w:rsid w:val="0029484B"/>
    <w:rsid w:val="002A39D9"/>
    <w:rsid w:val="002C2661"/>
    <w:rsid w:val="002D0150"/>
    <w:rsid w:val="002D4AAD"/>
    <w:rsid w:val="002D4D62"/>
    <w:rsid w:val="002E3C27"/>
    <w:rsid w:val="002E47BF"/>
    <w:rsid w:val="002F035D"/>
    <w:rsid w:val="003121EA"/>
    <w:rsid w:val="003168DE"/>
    <w:rsid w:val="00334568"/>
    <w:rsid w:val="00337EF1"/>
    <w:rsid w:val="00354DA2"/>
    <w:rsid w:val="0036423B"/>
    <w:rsid w:val="003B5B87"/>
    <w:rsid w:val="003E072D"/>
    <w:rsid w:val="003E3A4E"/>
    <w:rsid w:val="003F47AE"/>
    <w:rsid w:val="00411FF9"/>
    <w:rsid w:val="00447E87"/>
    <w:rsid w:val="00467AF0"/>
    <w:rsid w:val="00475929"/>
    <w:rsid w:val="004951D4"/>
    <w:rsid w:val="004C7F12"/>
    <w:rsid w:val="004D6D98"/>
    <w:rsid w:val="00503C0B"/>
    <w:rsid w:val="00506B0B"/>
    <w:rsid w:val="00517432"/>
    <w:rsid w:val="005453E9"/>
    <w:rsid w:val="00583B82"/>
    <w:rsid w:val="00592B87"/>
    <w:rsid w:val="00594388"/>
    <w:rsid w:val="00596F06"/>
    <w:rsid w:val="005A242B"/>
    <w:rsid w:val="005C3B46"/>
    <w:rsid w:val="005C3FB8"/>
    <w:rsid w:val="005D4C78"/>
    <w:rsid w:val="005E48F2"/>
    <w:rsid w:val="0062721F"/>
    <w:rsid w:val="00630C0D"/>
    <w:rsid w:val="0066248A"/>
    <w:rsid w:val="00664022"/>
    <w:rsid w:val="006723EA"/>
    <w:rsid w:val="006817A5"/>
    <w:rsid w:val="00695931"/>
    <w:rsid w:val="006A0EDB"/>
    <w:rsid w:val="006A20E7"/>
    <w:rsid w:val="006A3D62"/>
    <w:rsid w:val="006A57B7"/>
    <w:rsid w:val="006B3C86"/>
    <w:rsid w:val="006D1E5F"/>
    <w:rsid w:val="006D52EB"/>
    <w:rsid w:val="006F4D6C"/>
    <w:rsid w:val="00726128"/>
    <w:rsid w:val="00747327"/>
    <w:rsid w:val="00752A73"/>
    <w:rsid w:val="007663CC"/>
    <w:rsid w:val="00771DE0"/>
    <w:rsid w:val="00776FBA"/>
    <w:rsid w:val="00777FBD"/>
    <w:rsid w:val="007944F0"/>
    <w:rsid w:val="007C2004"/>
    <w:rsid w:val="007C7C2E"/>
    <w:rsid w:val="007D00A2"/>
    <w:rsid w:val="007D450E"/>
    <w:rsid w:val="008041EB"/>
    <w:rsid w:val="008258B5"/>
    <w:rsid w:val="00826BE3"/>
    <w:rsid w:val="00850461"/>
    <w:rsid w:val="00883DFE"/>
    <w:rsid w:val="0088662A"/>
    <w:rsid w:val="008906A8"/>
    <w:rsid w:val="008A2459"/>
    <w:rsid w:val="008C72AB"/>
    <w:rsid w:val="008D6503"/>
    <w:rsid w:val="008F44A2"/>
    <w:rsid w:val="00907509"/>
    <w:rsid w:val="00911C0F"/>
    <w:rsid w:val="00917A59"/>
    <w:rsid w:val="00964305"/>
    <w:rsid w:val="009778B2"/>
    <w:rsid w:val="009A0B38"/>
    <w:rsid w:val="009A1D72"/>
    <w:rsid w:val="009B6B8B"/>
    <w:rsid w:val="009B7D7D"/>
    <w:rsid w:val="009C3726"/>
    <w:rsid w:val="009C4DC9"/>
    <w:rsid w:val="00A17481"/>
    <w:rsid w:val="00A30484"/>
    <w:rsid w:val="00A43645"/>
    <w:rsid w:val="00A52951"/>
    <w:rsid w:val="00A54B49"/>
    <w:rsid w:val="00A57709"/>
    <w:rsid w:val="00A624F9"/>
    <w:rsid w:val="00A925E3"/>
    <w:rsid w:val="00A92A4C"/>
    <w:rsid w:val="00A93E78"/>
    <w:rsid w:val="00AA236D"/>
    <w:rsid w:val="00AC5E7C"/>
    <w:rsid w:val="00AD6013"/>
    <w:rsid w:val="00AF1CB7"/>
    <w:rsid w:val="00B007D3"/>
    <w:rsid w:val="00B26975"/>
    <w:rsid w:val="00B30899"/>
    <w:rsid w:val="00B31307"/>
    <w:rsid w:val="00B37F5F"/>
    <w:rsid w:val="00B40747"/>
    <w:rsid w:val="00B97E03"/>
    <w:rsid w:val="00BA257B"/>
    <w:rsid w:val="00BD74DB"/>
    <w:rsid w:val="00C14FEC"/>
    <w:rsid w:val="00C32BDB"/>
    <w:rsid w:val="00C44D79"/>
    <w:rsid w:val="00C56F98"/>
    <w:rsid w:val="00CA124F"/>
    <w:rsid w:val="00CA2336"/>
    <w:rsid w:val="00CC6B92"/>
    <w:rsid w:val="00CF6677"/>
    <w:rsid w:val="00D21BB3"/>
    <w:rsid w:val="00D30DF4"/>
    <w:rsid w:val="00D37F1E"/>
    <w:rsid w:val="00D66828"/>
    <w:rsid w:val="00D67840"/>
    <w:rsid w:val="00D84B9D"/>
    <w:rsid w:val="00D9020E"/>
    <w:rsid w:val="00DA592D"/>
    <w:rsid w:val="00DC63F8"/>
    <w:rsid w:val="00DD7FD4"/>
    <w:rsid w:val="00DE117D"/>
    <w:rsid w:val="00DF2E6B"/>
    <w:rsid w:val="00E16183"/>
    <w:rsid w:val="00E278E4"/>
    <w:rsid w:val="00E30B15"/>
    <w:rsid w:val="00E57D33"/>
    <w:rsid w:val="00E74138"/>
    <w:rsid w:val="00E8137D"/>
    <w:rsid w:val="00EB04EA"/>
    <w:rsid w:val="00ED36A3"/>
    <w:rsid w:val="00ED7AE4"/>
    <w:rsid w:val="00EE28EF"/>
    <w:rsid w:val="00EE7B55"/>
    <w:rsid w:val="00F204C5"/>
    <w:rsid w:val="00F56329"/>
    <w:rsid w:val="00F730FC"/>
    <w:rsid w:val="00F81D07"/>
    <w:rsid w:val="00F93CCF"/>
    <w:rsid w:val="00FB6A38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B6102"/>
  <w15:docId w15:val="{E838D0CB-9723-4E88-9B5B-ED54DB7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7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7D450E"/>
    <w:pPr>
      <w:keepNext/>
      <w:numPr>
        <w:ilvl w:val="7"/>
        <w:numId w:val="1"/>
      </w:numPr>
      <w:ind w:left="0" w:firstLine="340"/>
      <w:jc w:val="both"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7D450E"/>
    <w:rPr>
      <w:rFonts w:ascii="Times New Roman" w:hAnsi="Times New Roman" w:cs="Times New Roman"/>
      <w:color w:val="000000"/>
      <w:sz w:val="24"/>
      <w:lang w:eastAsia="zh-CN"/>
    </w:rPr>
  </w:style>
  <w:style w:type="character" w:styleId="a3">
    <w:name w:val="Hyperlink"/>
    <w:basedOn w:val="a0"/>
    <w:uiPriority w:val="99"/>
    <w:rsid w:val="009778B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778B2"/>
    <w:pPr>
      <w:jc w:val="center"/>
    </w:pPr>
    <w:rPr>
      <w:i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778B2"/>
    <w:rPr>
      <w:rFonts w:ascii="Times New Roman" w:hAnsi="Times New Roman" w:cs="Times New Roman"/>
      <w:i/>
      <w:sz w:val="20"/>
      <w:lang w:eastAsia="zh-CN"/>
    </w:rPr>
  </w:style>
  <w:style w:type="paragraph" w:styleId="a6">
    <w:name w:val="No Spacing"/>
    <w:uiPriority w:val="99"/>
    <w:qFormat/>
    <w:rsid w:val="009778B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9778B2"/>
    <w:pPr>
      <w:ind w:left="720"/>
      <w:contextualSpacing/>
    </w:pPr>
  </w:style>
  <w:style w:type="paragraph" w:styleId="a8">
    <w:name w:val="footer"/>
    <w:basedOn w:val="a"/>
    <w:link w:val="a9"/>
    <w:uiPriority w:val="99"/>
    <w:rsid w:val="007D45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D450E"/>
    <w:rPr>
      <w:rFonts w:ascii="Times New Roman" w:hAnsi="Times New Roman" w:cs="Times New Roman"/>
      <w:lang w:eastAsia="zh-CN"/>
    </w:rPr>
  </w:style>
  <w:style w:type="paragraph" w:styleId="aa">
    <w:name w:val="Body Text"/>
    <w:basedOn w:val="a"/>
    <w:link w:val="ab"/>
    <w:uiPriority w:val="99"/>
    <w:semiHidden/>
    <w:rsid w:val="00DA592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A592D"/>
    <w:rPr>
      <w:rFonts w:ascii="Times New Roman" w:hAnsi="Times New Roman" w:cs="Times New Roman"/>
      <w:sz w:val="24"/>
      <w:lang w:eastAsia="zh-CN"/>
    </w:rPr>
  </w:style>
  <w:style w:type="table" w:styleId="ac">
    <w:name w:val="Table Grid"/>
    <w:basedOn w:val="a1"/>
    <w:uiPriority w:val="99"/>
    <w:rsid w:val="007944F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4C7F1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2721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721F"/>
    <w:rPr>
      <w:rFonts w:ascii="Tahoma" w:hAnsi="Tahoma" w:cs="Times New Roman"/>
      <w:sz w:val="16"/>
      <w:lang w:eastAsia="zh-CN"/>
    </w:rPr>
  </w:style>
  <w:style w:type="character" w:styleId="af">
    <w:name w:val="FollowedHyperlink"/>
    <w:basedOn w:val="a0"/>
    <w:uiPriority w:val="99"/>
    <w:semiHidden/>
    <w:unhideWhenUsed/>
    <w:rsid w:val="006A0EDB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locked/>
    <w:rsid w:val="00907509"/>
    <w:rPr>
      <w:b/>
      <w:bCs/>
    </w:rPr>
  </w:style>
  <w:style w:type="character" w:customStyle="1" w:styleId="text-capitalize">
    <w:name w:val="text-capitalize"/>
    <w:basedOn w:val="a0"/>
    <w:rsid w:val="00907509"/>
  </w:style>
  <w:style w:type="paragraph" w:styleId="af1">
    <w:name w:val="Normal (Web)"/>
    <w:basedOn w:val="a"/>
    <w:uiPriority w:val="99"/>
    <w:semiHidden/>
    <w:unhideWhenUsed/>
    <w:rsid w:val="009075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vgsh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37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gsh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k.ivanovoobl.ru" TargetMode="External"/><Relationship Id="rId10" Type="http://schemas.openxmlformats.org/officeDocument/2006/relationships/hyperlink" Target="http://www.ivg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k.ivanovo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РБ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PK</cp:lastModifiedBy>
  <cp:revision>2</cp:revision>
  <cp:lastPrinted>2023-09-04T12:44:00Z</cp:lastPrinted>
  <dcterms:created xsi:type="dcterms:W3CDTF">2023-09-04T13:49:00Z</dcterms:created>
  <dcterms:modified xsi:type="dcterms:W3CDTF">2023-09-04T13:49:00Z</dcterms:modified>
</cp:coreProperties>
</file>